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0"/>
        <w:ind w:left="6455" w:right="661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П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Г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РА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СКИ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Б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Џ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45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едст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б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џ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ета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д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едст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з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п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х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зв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д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1"/>
          <w:w w:val="99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едс</w:t>
      </w:r>
      <w:r>
        <w:rPr>
          <w:rFonts w:cs="Times New Roman" w:hAnsi="Times New Roman" w:eastAsia="Times New Roman" w:ascii="Times New Roman"/>
          <w:spacing w:val="2"/>
          <w:w w:val="99"/>
          <w:sz w:val="20"/>
          <w:szCs w:val="20"/>
        </w:rPr>
        <w:t>т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в</w:t>
      </w:r>
      <w:r>
        <w:rPr>
          <w:rFonts w:cs="Times New Roman" w:hAnsi="Times New Roman" w:eastAsia="Times New Roman" w:ascii="Times New Roman"/>
          <w:spacing w:val="-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з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ст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х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зв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н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д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а,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в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ђ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п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еђена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по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п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г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ск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ј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фи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к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ц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ј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и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т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0" w:lineRule="exact" w:line="120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2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9" w:space="0" w:color="E9E9E9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акон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ском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сис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ему,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Ѕакон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инансирању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самоуп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аве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Планирање,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уређење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кори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ћење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локалној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заје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ници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новано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начелима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ивог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развоја,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равном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рног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алног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рационалног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кори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ћења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мљи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орни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плановима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321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931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347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946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9" w:space="0" w:color="E9E9E9"/>
              <w:left w:val="single" w:sz="7" w:space="0" w:color="000000"/>
              <w:bottom w:val="single" w:sz="10" w:space="0" w:color="E9E9E9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7"/>
              <w:ind w:left="-3" w:right="-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инспекци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10" w:space="0" w:color="E9E9E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4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586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6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5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6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анизам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5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53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тем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нирањ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рационал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та;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инспе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40" w:bottom="280" w:left="600" w:right="44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естици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знач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5006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планирању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54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естици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знача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Припре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5007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9" w:space="0" w:color="E9E9E9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8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2"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Повећање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покривенос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насеља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рационалним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авним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осве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љењем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6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493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070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493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070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9" w:space="0" w:color="E9E9E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7"/>
              <w:ind w:left="-3" w:right="-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урбанизам,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ЈП,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зор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46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66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4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auto" w:line="242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ац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зелених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зеленила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зеленило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5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чист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чис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налац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заразних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тиње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0008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рни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0008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4022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4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знач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арење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ћег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итета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4023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сисите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знач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арење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ћег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итета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ац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апитал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естиц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4030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1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ОКА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ОНО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4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Повећање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запосл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а/о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537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537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9" w:space="0" w:color="E9E9E9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1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4"/>
              <w:ind w:left="-1" w:right="-3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економ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9" w:space="0" w:color="E9E9E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24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инистрати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атних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537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537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53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9" w:space="0" w:color="E9E9E9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ОЈ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арс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вом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овине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уризма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комуникаци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иковца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аблар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руч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Овчарско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кабларске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клисуре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Подс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ицање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уризма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урис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ичке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пону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Повећање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уризма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948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229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948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229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9" w:space="0" w:color="E9E9E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управе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498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498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ОЧ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ОЧ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ерени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4030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К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ОЧ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4031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сисите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ју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ју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982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апацитета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4032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сница,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апацитета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ириле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2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инистарст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теле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стицање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стицање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тићено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К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71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К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ртерно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ртерно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8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зетних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7005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зетних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стицање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ристич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71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ПОЉОП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аст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произво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абилност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произвођача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2"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рованих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пољопривре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аз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укупном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пољопривре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аз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ава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502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502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економ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"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ити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2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0101-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чесница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"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2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напређење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приро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223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370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223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370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4" w:lineRule="exact" w:line="100"/>
              <w:ind w:left="-3" w:right="-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урбанизам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титом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2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страте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перат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анизам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титом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припре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страте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36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инистарст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перат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титом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припре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" w:lineRule="exact" w:line="120"/>
              <w:ind w:left="-1" w:right="36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инистарст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страте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перат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3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етињ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титом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припре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5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36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инистарст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страте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перат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нтра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титом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Н,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страте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перат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ћење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ћење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исаним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анизам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анизам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тпа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ним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0004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тпа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рни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</w:p>
        </w:tc>
      </w:tr>
      <w:tr>
        <w:trPr>
          <w:trHeight w:val="276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тпа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0005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рни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тпа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0005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43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тпа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апитал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0401-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4030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асно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тпа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а;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тпа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ерзитета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4"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0401-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санац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тларница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0401-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ГАНИ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АЦИЈА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АЋАЈА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АЋАЈНА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0701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56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азви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еност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кон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оприноса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социо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економ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804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484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804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484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9" w:space="0" w:color="E9E9E9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1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28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правњач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пу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ева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ЈП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ачак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4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9" w:space="0" w:color="E9E9E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47"/>
        <w:ind w:right="1513"/>
        <w:sectPr>
          <w:pgSz w:w="16840" w:h="11920" w:orient="landscape"/>
          <w:pgMar w:top="620" w:bottom="280" w:left="600" w:right="600"/>
        </w:sectPr>
      </w:pPr>
      <w:r>
        <w:pict>
          <v:shape type="#_x0000_t202" style="position:absolute;margin-left:35.23pt;margin-top:35.59pt;width:771.99pt;height:518.236pt;mso-position-horizontal-relative:page;mso-position-vertical-relative:page;z-index:-1056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0" w:hRule="exact"/>
                    </w:trPr>
                    <w:tc>
                      <w:tcPr>
                        <w:tcW w:w="12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1" w:right="-4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рам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екат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3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Основ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ика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3" w:right="-3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2024.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Оч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кивана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2025.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2026.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2027.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буџе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  <w:ind w:left="-1" w:right="5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сопс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вених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  <w:ind w:left="-3" w:right="2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алих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купно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3" w:right="-2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вери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икац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4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оворно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лице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</w:tr>
                  <w:tr>
                    <w:trPr>
                      <w:trHeight w:val="153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3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ж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spacing w:lineRule="exact" w:line="120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ж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тета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ж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нстр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ж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алтн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529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834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529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834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9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3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4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ац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ачак</w:t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0004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8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есплатн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65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стари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65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есплатан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терит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а.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spacing w:before="79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тет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ж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оза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сечна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ила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224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224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6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елатн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енц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ац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ачак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ирење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прет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прес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чно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7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0701-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4010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ирење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950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950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22" w:lineRule="exact" w:line="100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566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напређ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ње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зив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0701-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7001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9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џет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систе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43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напређ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8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напређ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чесни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ју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spacing w:lineRule="exact" w:line="120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х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spacing w:before="1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ената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прет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ине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3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3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3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3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3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3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567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8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исте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чесни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терит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0701-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џет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систе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42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напређ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9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напређ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чесни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ју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spacing w:lineRule="exact" w:line="120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х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spacing w:before="2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ената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прет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ине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3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9" w:space="0" w:color="E9E9E9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3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ОЛС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АСПИ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0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spacing w:before="14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Повећање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об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х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еце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3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кол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ким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васпи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ањем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образовањем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2" w:lineRule="exact" w:line="120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3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6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6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6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6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6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0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 w:right="-3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499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146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01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0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0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 w:right="-4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68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243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642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0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567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389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66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9" w:space="0" w:color="E9E9E9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7"/>
                          <w:ind w:left="-3" w:right="-5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3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3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0"/>
                            <w:szCs w:val="10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лник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праве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</w:tr>
                  <w:tr>
                    <w:trPr>
                      <w:trHeight w:val="153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spacing w:val="-2"/>
          <w:w w:val="100"/>
          <w:sz w:val="10"/>
          <w:szCs w:val="10"/>
        </w:rPr>
        <w:t>Р</w:t>
      </w:r>
      <w:r>
        <w:rPr>
          <w:rFonts w:cs="Times New Roman" w:hAnsi="Times New Roman" w:eastAsia="Times New Roman" w:ascii="Times New Roman"/>
          <w:b/>
          <w:spacing w:val="-1"/>
          <w:w w:val="100"/>
          <w:sz w:val="10"/>
          <w:szCs w:val="10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0"/>
          <w:sz w:val="10"/>
          <w:szCs w:val="10"/>
        </w:rPr>
        <w:t>ДУ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561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583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532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549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език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наста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език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еце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зраста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наста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наста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ерниза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6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ерниза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-1" w:right="-3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естици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572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пуни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обу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основним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образовањем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васпи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ањем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Обу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ват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еце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основним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образовањем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разло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ено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према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полу)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495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495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39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ирек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коле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6"/>
              <w:ind w:left="-3" w:right="-3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lineRule="exact" w:line="100"/>
              <w:ind w:left="-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6"/>
              <w:ind w:left="-3" w:right="-3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lineRule="exact" w:line="100"/>
              <w:ind w:left="-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ерниза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2003-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ерниза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ерниз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естици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75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709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Повећање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обу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кол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образовања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рој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еце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обу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ваћена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њим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образовањем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разло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ено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према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полу)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32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ирек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коле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441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441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auto" w:line="243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оле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центра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таленте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аннаста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85"/>
              <w:ind w:left="-3" w:right="-2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1"/>
              <w:ind w:left="-1" w:right="3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слених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2004-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рз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нтар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2004-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ерниза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2004-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аспита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ерниза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терит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7"/>
              <w:ind w:left="-1" w:right="-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естици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709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СОЦИЈА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ИЈА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0902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акон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ском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сис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ему,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акон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соци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алној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акон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локалној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самоуп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Помоћ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рађању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паровима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могу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варе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приро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66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Повећање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упнос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права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анизама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соци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локалној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заје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корисница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соци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помоћи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укупном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корисника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соци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помоћи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565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987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683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ручне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послове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скуп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ине,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оначелника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ског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већа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706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2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ични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атил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ични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атил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от,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0005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2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соци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303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0005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соци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рисни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70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0016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стицање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" w:lineRule="exact" w:line="120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10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а/х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анитарних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2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0016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анцелар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стицање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рсних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тити,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0016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сисите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1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sz w:val="12"/>
                <w:szCs w:val="12"/>
              </w:rPr>
              <w:t>иним</w:t>
            </w:r>
            <w:r>
              <w:rPr>
                <w:rFonts w:cs="Times New Roman" w:hAnsi="Times New Roman" w:eastAsia="Times New Roman" w:ascii="Times New Roman"/>
                <w:spacing w:val="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стицање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рста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0018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патње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42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читих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ретар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рста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090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ицу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664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664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4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1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ицу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ите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0020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тити,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начин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еце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ите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0021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стар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расле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ите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стипен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4014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ОЋ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4020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4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ОН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4021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ИОЦИ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4022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70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61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перат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ити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џ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ранче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атер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еници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начин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22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467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247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2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</w:tr>
      <w:tr>
        <w:trPr>
          <w:trHeight w:val="566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ранче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атер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106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107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108</w:t>
            </w:r>
          </w:p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2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ПОРОДИЦУ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45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5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1801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напређење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равља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ановни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518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518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1"/>
              <w:ind w:left="-3" w:right="-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32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ирек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анове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ите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58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станице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1801-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4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акон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19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Подс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ицање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Подс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ицање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кул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547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247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452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070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549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462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452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9" w:space="0" w:color="E9E9E9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1"/>
              <w:ind w:left="-3" w:right="-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управе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ирек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анова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9" w:space="0" w:color="E9E9E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789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789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32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6"/>
              <w:ind w:left="-3" w:right="-3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lineRule="exact" w:line="100"/>
              <w:ind w:left="-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573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2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5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35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35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363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363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3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етнич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арала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35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разно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12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наслеђа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1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презентаци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наслеђа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12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8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наслеђа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презентаци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наслеђа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12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8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наслеђа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презентаци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наслеђа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2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исања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6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758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4009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527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827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auto" w:line="242"/>
              <w:ind w:left="-1" w:right="37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РОД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2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стоница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2023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РОД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стоница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2023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срети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села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848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ОЈ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СПО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Обезбеђивање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прис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спо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има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везан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спор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ивно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нерс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суб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омла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инске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поли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омла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инске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поли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спровођењу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омла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инских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ивнос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као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развоју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спровођењу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поли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ичу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укључених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омла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инске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укупан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број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локалној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заје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403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703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601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437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601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окални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економ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47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40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ту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 w:lineRule="exact" w:line="120"/>
              <w:ind w:left="-1" w:right="36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лс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рту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изич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5/92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1992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азени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терени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изич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низаци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ичења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тепен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апацитета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Дире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72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стале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сисите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езаним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рта;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53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азена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терена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нстр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ртс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терена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1301-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ОКА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0602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 w:lineRule="exact" w:line="120"/>
              <w:ind w:left="-1" w:right="-1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иво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управно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инанси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ункцио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исање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а/о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скла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пословима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самоуп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аве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421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801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299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358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14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ници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заје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47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81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еч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арну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72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047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047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2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0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846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049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анизам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рес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инистраци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093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2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255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255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к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ић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ричани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ресница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368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368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анчи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47"/>
        <w:ind w:right="1520"/>
        <w:sectPr>
          <w:pgSz w:w="16840" w:h="11920" w:orient="landscape"/>
          <w:pgMar w:top="620" w:bottom="280" w:left="600" w:right="600"/>
        </w:sectPr>
      </w:pPr>
      <w:r>
        <w:pict>
          <v:shape type="#_x0000_t202" style="position:absolute;margin-left:35.23pt;margin-top:35.59pt;width:771.99pt;height:520.876pt;mso-position-horizontal-relative:page;mso-position-vertical-relative:page;z-index:-1056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0" w:hRule="exact"/>
                    </w:trPr>
                    <w:tc>
                      <w:tcPr>
                        <w:tcW w:w="12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1" w:right="-4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рам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екат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3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Основ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ика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3" w:right="-3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2024.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Оч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кивана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2025.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2026.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2027.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буџе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  <w:ind w:left="-1" w:right="5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сопс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вених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  <w:ind w:left="-3" w:right="2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алих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купно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3" w:right="-2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вери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икац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4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оворно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лице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590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178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590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178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6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ла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6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608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608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ња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пча</w:t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302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302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ћ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808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732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808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732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22" w:lineRule="exact" w:line="100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атр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7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176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334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176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334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Жа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чани</w:t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4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253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253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-1"/>
          <w:w w:val="100"/>
          <w:sz w:val="10"/>
          <w:szCs w:val="10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10"/>
          <w:szCs w:val="1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У</w:t>
      </w: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рк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961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961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пница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579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579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тница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088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енац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042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042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сиње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Риђ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3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рња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репча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899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136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277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48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</w:t>
            </w:r>
          </w:p>
        </w:tc>
      </w:tr>
      <w:tr>
        <w:trPr>
          <w:trHeight w:val="41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инци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629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танчи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тари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лаџиница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456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566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566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633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етинци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147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Присл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387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387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464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464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ац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47"/>
        <w:ind w:right="1520"/>
        <w:sectPr>
          <w:pgSz w:w="16840" w:h="11920" w:orient="landscape"/>
          <w:pgMar w:top="620" w:bottom="280" w:left="600" w:right="600"/>
        </w:sectPr>
      </w:pPr>
      <w:r>
        <w:pict>
          <v:shape type="#_x0000_t202" style="position:absolute;margin-left:35.23pt;margin-top:35.59pt;width:771.99pt;height:520.876pt;mso-position-horizontal-relative:page;mso-position-vertical-relative:page;z-index:-1056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0" w:hRule="exact"/>
                    </w:trPr>
                    <w:tc>
                      <w:tcPr>
                        <w:tcW w:w="12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1" w:right="-4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рам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екат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3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Основ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ика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3" w:right="-3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2024.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Оч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кивана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2025.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2026.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2027.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љна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ност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2028.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буџе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  <w:ind w:left="-1" w:right="5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сопс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вених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04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  <w:ind w:left="-3" w:right="2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ос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алих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купно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7"/>
                          <w:ind w:left="-3" w:right="-2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Извор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вери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икац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42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Од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оворно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лице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9E9E9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17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110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6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латина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6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619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872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619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872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3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ца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840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840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22" w:lineRule="exact" w:line="100"/>
                          <w:ind w:left="-3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2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рнчани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7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701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220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701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У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ћ</w:t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2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Ф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нисање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0002</w:t>
                        </w:r>
                      </w:p>
                    </w:tc>
                    <w:tc>
                      <w:tcPr>
                        <w:tcW w:w="105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both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Гра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ач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  <w:tc>
                      <w:tcPr>
                        <w:tcW w:w="11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4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иру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планирана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еђ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но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 w:right="-2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љ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п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тре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б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интереса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ог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ањ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есних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ница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-1" w:right="-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ценат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из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2"/>
                            <w:szCs w:val="12"/>
                          </w:rPr>
                          <w:t>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ења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1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плана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64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308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85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308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0"/>
                            <w:szCs w:val="10"/>
                          </w:rPr>
                          <w:jc w:val="left"/>
                          <w:spacing w:before="18"/>
                          <w:ind w:left="-3" w:right="-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0"/>
                            <w:szCs w:val="10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Ш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0"/>
                            <w:szCs w:val="10"/>
                          </w:rPr>
                          <w:t>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0"/>
                            <w:szCs w:val="10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0"/>
                            <w:szCs w:val="10"/>
                          </w:rPr>
                          <w:t>О</w:t>
                        </w:r>
                      </w:p>
                    </w:tc>
                    <w:tc>
                      <w:tcPr>
                        <w:tcW w:w="90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4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-1" w:right="-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Пр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есне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2"/>
                            <w:szCs w:val="12"/>
                          </w:rPr>
                          <w:t>ј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нице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Ра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2"/>
                            <w:szCs w:val="12"/>
                          </w:rPr>
                          <w:t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а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28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42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05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1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4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129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5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6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03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857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7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  <w:tc>
                      <w:tcPr>
                        <w:tcW w:w="902" w:type="dxa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-1"/>
          <w:w w:val="100"/>
          <w:sz w:val="10"/>
          <w:szCs w:val="10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10"/>
          <w:szCs w:val="10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У</w:t>
      </w: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резо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ечањ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586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668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586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668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ечањ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242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242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рна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теница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447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447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3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рани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исирање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57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инансирање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апитал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естиц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инанс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53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тинс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ранил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8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192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234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ранилац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Инспе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0006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инспе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591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инспе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Инспе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0006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тетно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инспе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872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0007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6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елатн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0007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9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нац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ници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271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резер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0009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16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3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резер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0010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16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ац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0014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спаса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ица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ентарних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непо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планираних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нич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6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467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467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167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9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9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46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028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1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џет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Жа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чани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4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4"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766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613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71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3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9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4003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2" w:lineRule="exact" w:line="100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9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0602-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4004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та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ind w:left="-1" w:righ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-1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тита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интереса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стан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есне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нице</w:t>
            </w:r>
          </w:p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40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2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2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СИС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ОКА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2101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икасно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ивно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734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273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734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273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9" w:space="0" w:color="E9E9E9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21"/>
              <w:ind w:left="-3" w:right="-1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скуп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48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lineRule="exact" w:line="120"/>
              <w:ind w:left="-1" w:right="33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ункцио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both"/>
              <w:spacing w:before="1"/>
              <w:ind w:left="-1" w:right="-1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ана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поли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ичког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сис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ема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самоуп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аве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18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40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27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6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2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6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793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1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6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3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ења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плана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944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944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чне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сло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тине,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ћ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0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6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0002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33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нисање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ана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ценат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х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ата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660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1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Гра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9" w:space="0" w:color="E9E9E9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98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ИКАСНОСТ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ГИЈЕ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0501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акон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ици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12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нер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ска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икасност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амб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них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згра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1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Смањење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ро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ње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"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оценат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извр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ења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плана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720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750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470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9" w:space="0" w:color="E9E9E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18"/>
              <w:ind w:left="-3" w:right="-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0"/>
                <w:szCs w:val="10"/>
              </w:rPr>
              <w:t>ДУ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Нач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лник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локални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економ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развој,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-2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ирек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ачак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Ч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ачак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2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3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/>
        </w:tc>
      </w:tr>
      <w:tr>
        <w:trPr>
          <w:trHeight w:val="427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енаџ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</w:t>
            </w:r>
          </w:p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0001</w:t>
            </w:r>
          </w:p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ж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пра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стицање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напређ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18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нци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исање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енаџ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ента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41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3" w:right="-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750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470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00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0"/>
                <w:szCs w:val="10"/>
              </w:rPr>
              <w:jc w:val="left"/>
              <w:spacing w:before="85"/>
              <w:ind w:left="-3" w:right="-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0"/>
                <w:szCs w:val="10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0"/>
                <w:szCs w:val="10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0"/>
                <w:szCs w:val="10"/>
              </w:rPr>
              <w:t>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0"/>
                <w:szCs w:val="10"/>
              </w:rPr>
              <w:t>У</w:t>
            </w:r>
          </w:p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9"/>
              <w:ind w:left="-1" w:right="-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чел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ал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ј</w:t>
            </w:r>
          </w:p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16840" w:h="11920" w:orient="landscape"/>
          <w:pgMar w:top="620" w:bottom="280" w:left="600" w:right="600"/>
        </w:sectPr>
      </w:pP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0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1" w:right="-4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рам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про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екат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39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Основ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Оч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кивана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Ц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љна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ност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2028.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буџе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1" w:right="5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сопс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вених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 w:right="-3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Сре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2"/>
                <w:szCs w:val="12"/>
              </w:rPr>
              <w:t>д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ва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" w:lineRule="exact" w:line="120"/>
              <w:ind w:left="-3" w:right="24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ос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алих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купно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7"/>
              <w:ind w:left="-3" w:right="-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Извор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вери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икац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-1" w:right="-4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Од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оворно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лице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3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4" w:hRule="exact"/>
        </w:trPr>
        <w:tc>
          <w:tcPr>
            <w:tcW w:w="12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"/>
              <w:ind w:left="-1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асн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сти,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етс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ин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ф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раст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ш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ире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2"/>
                <w:szCs w:val="12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тре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из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енер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е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1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154" w:hRule="exact"/>
        </w:trPr>
        <w:tc>
          <w:tcPr>
            <w:tcW w:w="128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128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2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4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6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57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902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sectPr>
      <w:pgSz w:w="16840" w:h="11920" w:orient="landscape"/>
      <w:pgMar w:top="620" w:bottom="280" w:left="600" w:right="6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