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E3" w:rsidRDefault="00EC1A2C">
      <w:pPr>
        <w:spacing w:before="56"/>
        <w:ind w:left="6331" w:right="6349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О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Б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Р</w:t>
      </w:r>
      <w:r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А</w:t>
      </w:r>
      <w:r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З Л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О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Ж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Е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Њ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Е</w:t>
      </w: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7D16E3">
      <w:pPr>
        <w:spacing w:before="10" w:line="220" w:lineRule="exact"/>
        <w:rPr>
          <w:sz w:val="22"/>
          <w:szCs w:val="22"/>
        </w:rPr>
      </w:pPr>
    </w:p>
    <w:p w:rsidR="007D16E3" w:rsidRDefault="00EC1A2C">
      <w:pPr>
        <w:spacing w:line="277" w:lineRule="auto"/>
        <w:ind w:left="100" w:right="77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основу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63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св</w:t>
      </w:r>
      <w:r>
        <w:rPr>
          <w:rFonts w:ascii="Arial" w:eastAsia="Arial" w:hAnsi="Arial" w:cs="Arial"/>
          <w:spacing w:val="9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 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ши се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ђи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ања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здата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бу</w:t>
      </w:r>
      <w:r>
        <w:rPr>
          <w:rFonts w:ascii="Arial" w:eastAsia="Arial" w:hAnsi="Arial" w:cs="Arial"/>
          <w:sz w:val="22"/>
          <w:szCs w:val="22"/>
        </w:rPr>
        <w:t xml:space="preserve">џета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шем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нтез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z w:val="22"/>
          <w:szCs w:val="22"/>
        </w:rPr>
        <w:t>тн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z w:val="22"/>
          <w:szCs w:val="22"/>
        </w:rPr>
        <w:t>тн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авним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before="37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саг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еб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37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ос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пар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смо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низ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8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37" w:line="278" w:lineRule="auto"/>
        <w:ind w:left="100" w:right="78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 се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 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 об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аст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у 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 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ану 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</w:t>
      </w:r>
      <w:r>
        <w:rPr>
          <w:rFonts w:ascii="Arial" w:eastAsia="Arial" w:hAnsi="Arial" w:cs="Arial"/>
          <w:spacing w:val="10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един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ца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права.</w:t>
      </w:r>
    </w:p>
    <w:p w:rsidR="007D16E3" w:rsidRDefault="00EC1A2C">
      <w:pPr>
        <w:spacing w:line="240" w:lineRule="exact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здата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6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before="37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сти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37" w:line="276" w:lineRule="auto"/>
        <w:ind w:left="100" w:right="77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Ог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2"/>
          <w:sz w:val="22"/>
          <w:szCs w:val="22"/>
        </w:rPr>
        <w:t>ух</w:t>
      </w:r>
      <w:r>
        <w:rPr>
          <w:rFonts w:ascii="Arial" w:eastAsia="Arial" w:hAnsi="Arial" w:cs="Arial"/>
          <w:sz w:val="22"/>
          <w:szCs w:val="22"/>
        </w:rPr>
        <w:t>ваћ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9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 бр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пу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2"/>
          <w:sz w:val="22"/>
          <w:szCs w:val="22"/>
        </w:rPr>
        <w:t>ух</w:t>
      </w:r>
      <w:r>
        <w:rPr>
          <w:rFonts w:ascii="Arial" w:eastAsia="Arial" w:hAnsi="Arial" w:cs="Arial"/>
          <w:sz w:val="22"/>
          <w:szCs w:val="22"/>
        </w:rPr>
        <w:t>ват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и се 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здат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нси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онаци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сници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варе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прод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аду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оном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</w:t>
      </w:r>
      <w:r>
        <w:rPr>
          <w:rFonts w:ascii="Arial" w:eastAsia="Arial" w:hAnsi="Arial" w:cs="Arial"/>
          <w:spacing w:val="9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ња.</w:t>
      </w:r>
    </w:p>
    <w:p w:rsidR="007D16E3" w:rsidRDefault="00EC1A2C">
      <w:pPr>
        <w:spacing w:line="276" w:lineRule="auto"/>
        <w:ind w:left="100" w:right="77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м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се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сте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нств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сане 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9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 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оном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 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ном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због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одст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пања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основним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пар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се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сте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ања,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 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нивоу 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иљ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евања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сад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 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 се обра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8" w:line="280" w:lineRule="exact"/>
        <w:rPr>
          <w:sz w:val="28"/>
          <w:szCs w:val="28"/>
        </w:rPr>
      </w:pPr>
    </w:p>
    <w:p w:rsidR="007D16E3" w:rsidRDefault="00EC1A2C">
      <w:pPr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1 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аци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акна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>зара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е)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2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сл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вц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EC1A2C">
      <w:pPr>
        <w:spacing w:before="42" w:line="275" w:lineRule="auto"/>
        <w:ind w:left="100" w:right="81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ој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ане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аци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пра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9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,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снову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прес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1" w:line="276" w:lineRule="auto"/>
        <w:ind w:left="100" w:right="991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ек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номс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ој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4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соц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носи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здра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ствено 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нез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ност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413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акна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 у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 у нат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евоз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са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рки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пар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40" w:line="276" w:lineRule="auto"/>
        <w:ind w:left="100" w:right="81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414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 д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 са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 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ова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иљ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болов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ност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пена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нине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пенз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оћ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г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 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оћ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едиц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нском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еч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г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 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415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акна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сл</w:t>
      </w:r>
      <w:r>
        <w:rPr>
          <w:rFonts w:ascii="Arial" w:eastAsia="Arial" w:hAnsi="Arial" w:cs="Arial"/>
          <w:b/>
          <w:sz w:val="22"/>
          <w:szCs w:val="22"/>
        </w:rPr>
        <w:t>ене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аде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номс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ој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накн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вот</w:t>
      </w:r>
    </w:p>
    <w:p w:rsidR="007D16E3" w:rsidRDefault="00EC1A2C">
      <w:pPr>
        <w:spacing w:before="42" w:line="275" w:lineRule="auto"/>
        <w:ind w:left="100" w:right="77"/>
        <w:rPr>
          <w:rFonts w:ascii="Arial" w:eastAsia="Arial" w:hAnsi="Arial" w:cs="Arial"/>
          <w:sz w:val="22"/>
          <w:szCs w:val="22"/>
        </w:rPr>
        <w:sectPr w:rsidR="007D16E3">
          <w:footerReference w:type="default" r:id="rId7"/>
          <w:pgSz w:w="16860" w:h="11940" w:orient="landscape"/>
          <w:pgMar w:top="580" w:right="480" w:bottom="280" w:left="500" w:header="0" w:footer="1197" w:gutter="0"/>
          <w:pgNumType w:start="1"/>
          <w:cols w:space="720"/>
        </w:sectPr>
      </w:pP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це, накнаде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превоз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о и са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а у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 трошк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ештај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вљ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енован</w:t>
      </w:r>
      <w:r>
        <w:rPr>
          <w:rFonts w:ascii="Arial" w:eastAsia="Arial" w:hAnsi="Arial" w:cs="Arial"/>
          <w:spacing w:val="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75" w:line="277" w:lineRule="auto"/>
        <w:ind w:left="100" w:right="79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416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ад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си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агра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аде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сно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4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 на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бне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а, на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EC1A2C">
      <w:pPr>
        <w:spacing w:line="240" w:lineRule="exact"/>
        <w:ind w:left="100" w:right="1304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шћење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 и р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ба</w:t>
      </w:r>
    </w:p>
    <w:p w:rsidR="007D16E3" w:rsidRDefault="00EC1A2C">
      <w:pPr>
        <w:spacing w:before="35" w:line="276" w:lineRule="auto"/>
        <w:ind w:left="100" w:right="80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421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 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ух</w:t>
      </w:r>
      <w:r>
        <w:rPr>
          <w:rFonts w:ascii="Arial" w:eastAsia="Arial" w:hAnsi="Arial" w:cs="Arial"/>
          <w:sz w:val="22"/>
          <w:szCs w:val="22"/>
        </w:rPr>
        <w:t>ват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шкове: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ног про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нка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 ко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сних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ел</w:t>
      </w:r>
      <w:r>
        <w:rPr>
          <w:rFonts w:ascii="Arial" w:eastAsia="Arial" w:hAnsi="Arial" w:cs="Arial"/>
          <w:sz w:val="22"/>
          <w:szCs w:val="22"/>
        </w:rPr>
        <w:t>еф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на,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фа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са,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нтерне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епоште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шо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воз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очна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ње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енергетс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за елек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-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одов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р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ња,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 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100" w:right="3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2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ења, од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оз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 ко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е,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што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накнада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шћење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ог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5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нског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емљи</w:t>
      </w:r>
      <w:r>
        <w:rPr>
          <w:rFonts w:ascii="Arial" w:eastAsia="Arial" w:hAnsi="Arial" w:cs="Arial"/>
          <w:sz w:val="22"/>
          <w:szCs w:val="22"/>
        </w:rPr>
        <w:t>шта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35" w:line="276" w:lineRule="auto"/>
        <w:ind w:left="100" w:right="80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422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 xml:space="preserve">кови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ру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ове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апр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е,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се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ње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ова 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бен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емљ</w:t>
      </w:r>
      <w:r>
        <w:rPr>
          <w:rFonts w:ascii="Arial" w:eastAsia="Arial" w:hAnsi="Arial" w:cs="Arial"/>
          <w:sz w:val="22"/>
          <w:szCs w:val="22"/>
        </w:rPr>
        <w:t xml:space="preserve">и и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ностр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нс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прево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а, 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шта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ница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не) 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ном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ту,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прево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 са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анспортне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накнаде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превоз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шћења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због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ватн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0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опо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, одс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 об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 ос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г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 з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ешт</w:t>
      </w:r>
      <w:r>
        <w:rPr>
          <w:rFonts w:ascii="Arial" w:eastAsia="Arial" w:hAnsi="Arial" w:cs="Arial"/>
          <w:spacing w:val="1"/>
          <w:sz w:val="22"/>
          <w:szCs w:val="22"/>
        </w:rPr>
        <w:t>ај</w:t>
      </w:r>
      <w:r>
        <w:rPr>
          <w:rFonts w:ascii="Arial" w:eastAsia="Arial" w:hAnsi="Arial" w:cs="Arial"/>
          <w:sz w:val="22"/>
          <w:szCs w:val="22"/>
        </w:rPr>
        <w:t>а 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 мес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бова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 xml:space="preserve">а и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е, обе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3"/>
          <w:sz w:val="22"/>
          <w:szCs w:val="22"/>
        </w:rPr>
        <w:t>ђ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 ко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честв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народ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акми</w:t>
      </w:r>
      <w:r>
        <w:rPr>
          <w:rFonts w:ascii="Arial" w:eastAsia="Arial" w:hAnsi="Arial" w:cs="Arial"/>
          <w:sz w:val="22"/>
          <w:szCs w:val="22"/>
        </w:rPr>
        <w:t>чењ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 и ост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шкови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76" w:lineRule="auto"/>
        <w:ind w:left="100" w:right="80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423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овору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овој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номс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ј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5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ва 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а: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адм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е 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 прево</w:t>
      </w:r>
      <w:r>
        <w:rPr>
          <w:rFonts w:ascii="Arial" w:eastAsia="Arial" w:hAnsi="Arial" w:cs="Arial"/>
          <w:spacing w:val="-3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ења, се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чу</w:t>
      </w:r>
      <w:r>
        <w:rPr>
          <w:rFonts w:ascii="Arial" w:eastAsia="Arial" w:hAnsi="Arial" w:cs="Arial"/>
          <w:sz w:val="22"/>
          <w:szCs w:val="22"/>
        </w:rPr>
        <w:t>ново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ствене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е);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авања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нара и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дг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софт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обра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овања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усавршав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рми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шта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часоп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рми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сти и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ошћу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ре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ња,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овање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еди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рев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ад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наре 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чна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саве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</w:t>
      </w:r>
      <w:r>
        <w:rPr>
          <w:rFonts w:ascii="Arial" w:eastAsia="Arial" w:hAnsi="Arial" w:cs="Arial"/>
          <w:spacing w:val="-2"/>
          <w:sz w:val="22"/>
          <w:szCs w:val="22"/>
        </w:rPr>
        <w:t>ац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чне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љи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 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них ог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тво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ељ</w:t>
      </w:r>
      <w:r>
        <w:rPr>
          <w:rFonts w:ascii="Arial" w:eastAsia="Arial" w:hAnsi="Arial" w:cs="Arial"/>
          <w:sz w:val="22"/>
          <w:szCs w:val="22"/>
        </w:rPr>
        <w:t>ство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шћ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ељ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нтаци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ца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пра</w:t>
      </w:r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пање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народ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штач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1"/>
          <w:sz w:val="22"/>
          <w:szCs w:val="22"/>
        </w:rPr>
        <w:t>),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2"/>
          <w:sz w:val="22"/>
          <w:szCs w:val="22"/>
        </w:rPr>
        <w:t>г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апослени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424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ли</w:t>
      </w:r>
      <w:r>
        <w:rPr>
          <w:rFonts w:ascii="Arial" w:eastAsia="Arial" w:hAnsi="Arial" w:cs="Arial"/>
          <w:b/>
          <w:sz w:val="22"/>
          <w:szCs w:val="22"/>
        </w:rPr>
        <w:t>зо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нису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ане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</w:p>
    <w:p w:rsidR="007D16E3" w:rsidRDefault="00EC1A2C">
      <w:pPr>
        <w:spacing w:before="40" w:line="276" w:lineRule="auto"/>
        <w:ind w:left="100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онтном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нач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неста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но)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а.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спец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ане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  - по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те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б</w:t>
      </w:r>
      <w:r>
        <w:rPr>
          <w:rFonts w:ascii="Arial" w:eastAsia="Arial" w:hAnsi="Arial" w:cs="Arial"/>
          <w:spacing w:val="-1"/>
          <w:sz w:val="22"/>
          <w:szCs w:val="22"/>
        </w:rPr>
        <w:t>иљ</w:t>
      </w:r>
      <w:r>
        <w:rPr>
          <w:rFonts w:ascii="Arial" w:eastAsia="Arial" w:hAnsi="Arial" w:cs="Arial"/>
          <w:sz w:val="22"/>
          <w:szCs w:val="22"/>
        </w:rPr>
        <w:t>а);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обра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овања,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ре и спор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едиц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здравствена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та по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здравств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е);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пар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ова и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површина;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оч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вања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3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 и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пец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е.</w:t>
      </w:r>
    </w:p>
    <w:p w:rsidR="007D16E3" w:rsidRDefault="00EC1A2C">
      <w:pPr>
        <w:spacing w:line="240" w:lineRule="exact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425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оправке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авањe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ој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поправ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>е,</w:t>
      </w:r>
    </w:p>
    <w:p w:rsidR="007D16E3" w:rsidRDefault="00EC1A2C">
      <w:pPr>
        <w:spacing w:before="42" w:line="275" w:lineRule="auto"/>
        <w:ind w:left="100" w:right="4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шта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а, попр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чне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елек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опре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е,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 опре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 возн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е,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 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ног прос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, 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елетр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чарс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и и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.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 од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5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оч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вотне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едине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едиц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и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вање, спорт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426</w:t>
      </w:r>
      <w:r>
        <w:rPr>
          <w:rFonts w:ascii="Arial" w:eastAsia="Arial" w:hAnsi="Arial" w:cs="Arial"/>
          <w:b/>
          <w:spacing w:val="1"/>
          <w:sz w:val="22"/>
          <w:szCs w:val="22"/>
        </w:rPr>
        <w:t>-М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ал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ева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се: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адм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</w:p>
    <w:p w:rsidR="007D16E3" w:rsidRDefault="00EC1A2C">
      <w:pPr>
        <w:spacing w:before="40"/>
        <w:ind w:left="100" w:right="809"/>
        <w:jc w:val="both"/>
        <w:rPr>
          <w:rFonts w:ascii="Arial" w:eastAsia="Arial" w:hAnsi="Arial" w:cs="Arial"/>
          <w:sz w:val="22"/>
          <w:szCs w:val="22"/>
        </w:rPr>
        <w:sectPr w:rsidR="007D16E3">
          <w:pgSz w:w="16860" w:h="11940" w:orient="landscape"/>
          <w:pgMar w:top="560" w:right="480" w:bottom="280" w:left="500" w:header="0" w:footer="1197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 xml:space="preserve">одећа 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нифор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оно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ој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 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z w:val="22"/>
          <w:szCs w:val="22"/>
        </w:rPr>
        <w:t>огу се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ти 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у</w:t>
      </w:r>
    </w:p>
    <w:p w:rsidR="007D16E3" w:rsidRDefault="00EC1A2C">
      <w:pPr>
        <w:spacing w:before="77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(</w:t>
      </w:r>
      <w:r>
        <w:rPr>
          <w:rFonts w:ascii="Arial" w:eastAsia="Arial" w:hAnsi="Arial" w:cs="Arial"/>
          <w:sz w:val="22"/>
          <w:szCs w:val="22"/>
        </w:rPr>
        <w:t>одећа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одећ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одећа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оде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нифор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у</w:t>
      </w:r>
    </w:p>
    <w:p w:rsidR="007D16E3" w:rsidRDefault="00EC1A2C">
      <w:pPr>
        <w:spacing w:before="37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одећа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 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бену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одећ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нифор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а,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 xml:space="preserve">ним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ом 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</w:p>
    <w:p w:rsidR="007D16E3" w:rsidRDefault="00EC1A2C">
      <w:pPr>
        <w:spacing w:before="38" w:line="276" w:lineRule="auto"/>
        <w:ind w:left="10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они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авни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ес</w:t>
      </w:r>
      <w:r>
        <w:rPr>
          <w:rFonts w:ascii="Arial" w:eastAsia="Arial" w:hAnsi="Arial" w:cs="Arial"/>
          <w:spacing w:val="-1"/>
          <w:sz w:val="22"/>
          <w:szCs w:val="22"/>
        </w:rPr>
        <w:t>тим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бн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спе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8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воз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ча;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вез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  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м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абор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 и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 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не  пос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7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ве 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мик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опасн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здрав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зло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нтенз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сте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ове 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врш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ња;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сл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вск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анта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вск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па;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ча,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8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ове програ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рач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а; 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4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вп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вара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line="276" w:lineRule="auto"/>
        <w:ind w:left="10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; 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огр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фа,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пер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воз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фон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 и запо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феу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; 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апослених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шта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пар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ји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обра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савршавање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(гл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5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</w:t>
      </w:r>
      <w:r>
        <w:rPr>
          <w:rFonts w:ascii="Arial" w:eastAsia="Arial" w:hAnsi="Arial" w:cs="Arial"/>
          <w:spacing w:val="-2"/>
          <w:sz w:val="22"/>
          <w:szCs w:val="22"/>
        </w:rPr>
        <w:t>ац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во, бенз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л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,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зи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ал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 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возна 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л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ћи</w:t>
      </w:r>
      <w:r>
        <w:rPr>
          <w:rFonts w:ascii="Arial" w:eastAsia="Arial" w:hAnsi="Arial" w:cs="Arial"/>
          <w:sz w:val="22"/>
          <w:szCs w:val="22"/>
        </w:rPr>
        <w:t>нство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зводи  за  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шћ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ње,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 про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зводи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 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ељ</w:t>
      </w:r>
      <w:r>
        <w:rPr>
          <w:rFonts w:ascii="Arial" w:eastAsia="Arial" w:hAnsi="Arial" w:cs="Arial"/>
          <w:sz w:val="22"/>
          <w:szCs w:val="22"/>
        </w:rPr>
        <w:t xml:space="preserve">ство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вот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ње, пр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вештач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иљк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л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оч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ошка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ења,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ух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е, тла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али ма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оч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вотне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бне 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бе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печат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ње, 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рвни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елов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нтар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451</w:t>
      </w:r>
      <w:r>
        <w:rPr>
          <w:rFonts w:ascii="Arial" w:eastAsia="Arial" w:hAnsi="Arial" w:cs="Arial"/>
          <w:b/>
          <w:spacing w:val="1"/>
          <w:sz w:val="22"/>
          <w:szCs w:val="22"/>
        </w:rPr>
        <w:t>-С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 xml:space="preserve">м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>ф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м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зећ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вој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ој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се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z w:val="22"/>
          <w:szCs w:val="22"/>
        </w:rPr>
        <w:t xml:space="preserve">уће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before="40" w:line="275" w:lineRule="auto"/>
        <w:ind w:left="100" w:right="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авном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одопр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алим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анс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spacing w:line="276" w:lineRule="auto"/>
        <w:ind w:left="100" w:right="78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481</w:t>
      </w:r>
      <w:r>
        <w:rPr>
          <w:rFonts w:ascii="Arial" w:eastAsia="Arial" w:hAnsi="Arial" w:cs="Arial"/>
          <w:b/>
          <w:spacing w:val="1"/>
          <w:sz w:val="22"/>
          <w:szCs w:val="22"/>
        </w:rPr>
        <w:t>-Д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ди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овој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  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оћ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нстви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а,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 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Црвеном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е;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м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адинс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 xml:space="preserve">м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саве</w:t>
      </w:r>
      <w:r>
        <w:rPr>
          <w:rFonts w:ascii="Arial" w:eastAsia="Arial" w:hAnsi="Arial" w:cs="Arial"/>
          <w:spacing w:val="-1"/>
          <w:sz w:val="22"/>
          <w:szCs w:val="22"/>
        </w:rPr>
        <w:t>зим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ница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ница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а; - 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анк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0" w:line="280" w:lineRule="exact"/>
        <w:rPr>
          <w:sz w:val="28"/>
          <w:szCs w:val="28"/>
        </w:rPr>
      </w:pPr>
    </w:p>
    <w:p w:rsidR="007D16E3" w:rsidRDefault="00EC1A2C">
      <w:pPr>
        <w:spacing w:line="276" w:lineRule="auto"/>
        <w:ind w:left="100" w:right="74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484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анету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ед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4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риро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зрока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ове апр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обавеза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нову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штете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пост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пак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твр</w:t>
      </w:r>
      <w:r>
        <w:rPr>
          <w:rFonts w:ascii="Arial" w:eastAsia="Arial" w:hAnsi="Arial" w:cs="Arial"/>
          <w:spacing w:val="-1"/>
          <w:sz w:val="22"/>
          <w:szCs w:val="22"/>
        </w:rPr>
        <w:t>ђи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процене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штете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7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ента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них непо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х </w:t>
      </w:r>
      <w:r>
        <w:rPr>
          <w:rFonts w:ascii="Arial" w:eastAsia="Arial" w:hAnsi="Arial" w:cs="Arial"/>
          <w:spacing w:val="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спроводе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нске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е)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 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вред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ост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адина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pacing w:val="9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вање штете 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нете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ента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pacing w:val="2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ок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EC1A2C">
      <w:pPr>
        <w:spacing w:line="240" w:lineRule="exact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1,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 5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5 </w:t>
      </w:r>
      <w:r>
        <w:rPr>
          <w:rFonts w:ascii="Arial" w:eastAsia="Arial" w:hAnsi="Arial" w:cs="Arial"/>
          <w:b/>
          <w:spacing w:val="-2"/>
          <w:sz w:val="22"/>
          <w:szCs w:val="22"/>
        </w:rPr>
        <w:t>-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ад</w:t>
      </w:r>
      <w:r>
        <w:rPr>
          <w:rFonts w:ascii="Arial" w:eastAsia="Arial" w:hAnsi="Arial" w:cs="Arial"/>
          <w:b/>
          <w:sz w:val="22"/>
          <w:szCs w:val="22"/>
        </w:rPr>
        <w:t>е 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ђ</w:t>
      </w:r>
      <w:r>
        <w:rPr>
          <w:rFonts w:ascii="Arial" w:eastAsia="Arial" w:hAnsi="Arial" w:cs="Arial"/>
          <w:b/>
          <w:spacing w:val="-1"/>
          <w:sz w:val="22"/>
          <w:szCs w:val="22"/>
        </w:rPr>
        <w:t>ев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екти,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ма,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 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опр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ма,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Н</w:t>
      </w:r>
      <w:r>
        <w:rPr>
          <w:rFonts w:ascii="Arial" w:eastAsia="Arial" w:hAnsi="Arial" w:cs="Arial"/>
          <w:b/>
          <w:sz w:val="22"/>
          <w:szCs w:val="22"/>
        </w:rPr>
        <w:t>ем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ови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EC1A2C">
      <w:pPr>
        <w:spacing w:before="40" w:line="277" w:lineRule="auto"/>
        <w:ind w:left="100" w:right="87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511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апр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2"/>
          <w:sz w:val="22"/>
          <w:szCs w:val="22"/>
        </w:rPr>
        <w:t>ђ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пов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згр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згр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њу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згр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ање згр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љи</w:t>
      </w:r>
      <w:r>
        <w:rPr>
          <w:rFonts w:ascii="Arial" w:eastAsia="Arial" w:hAnsi="Arial" w:cs="Arial"/>
          <w:sz w:val="22"/>
          <w:szCs w:val="22"/>
        </w:rPr>
        <w:t>вост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ид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ентац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е);</w:t>
      </w:r>
    </w:p>
    <w:p w:rsidR="007D16E3" w:rsidRDefault="007D16E3">
      <w:pPr>
        <w:spacing w:before="7" w:line="280" w:lineRule="exact"/>
        <w:rPr>
          <w:sz w:val="28"/>
          <w:szCs w:val="28"/>
        </w:rPr>
      </w:pPr>
    </w:p>
    <w:p w:rsidR="007D16E3" w:rsidRDefault="00EC1A2C">
      <w:pPr>
        <w:spacing w:line="277" w:lineRule="auto"/>
        <w:ind w:left="100" w:right="79" w:firstLine="708"/>
        <w:jc w:val="both"/>
        <w:rPr>
          <w:rFonts w:ascii="Arial" w:eastAsia="Arial" w:hAnsi="Arial" w:cs="Arial"/>
          <w:sz w:val="22"/>
          <w:szCs w:val="22"/>
        </w:rPr>
        <w:sectPr w:rsidR="007D16E3">
          <w:pgSz w:w="16860" w:h="11940" w:orient="landscape"/>
          <w:pgMar w:top="560" w:right="480" w:bottom="280" w:left="500" w:header="0" w:footer="1197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512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 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чешће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омб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оне,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с</w:t>
      </w:r>
      <w:r>
        <w:rPr>
          <w:rFonts w:ascii="Arial" w:eastAsia="Arial" w:hAnsi="Arial" w:cs="Arial"/>
          <w:spacing w:val="1"/>
          <w:sz w:val="22"/>
          <w:szCs w:val="22"/>
        </w:rPr>
        <w:t>л.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адм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опре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штај 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 опре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рач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1"/>
          <w:sz w:val="22"/>
          <w:szCs w:val="22"/>
        </w:rPr>
        <w:t>зи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еф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нске 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нтр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 са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и 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пар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фон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77" w:line="275" w:lineRule="auto"/>
        <w:ind w:left="100" w:right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м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еф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ни,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онска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ћи</w:t>
      </w:r>
      <w:r>
        <w:rPr>
          <w:rFonts w:ascii="Arial" w:eastAsia="Arial" w:hAnsi="Arial" w:cs="Arial"/>
          <w:sz w:val="22"/>
          <w:szCs w:val="22"/>
        </w:rPr>
        <w:t>нс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афе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обра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овање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едиц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нска опр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 xml:space="preserve">а и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њиге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а, 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ти и 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;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spacing w:line="276" w:lineRule="auto"/>
        <w:ind w:left="100" w:right="77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513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515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 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софтвер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а, 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тк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ст</w:t>
      </w:r>
      <w:r>
        <w:rPr>
          <w:rFonts w:ascii="Arial" w:eastAsia="Arial" w:hAnsi="Arial" w:cs="Arial"/>
          <w:spacing w:val="-1"/>
          <w:sz w:val="22"/>
          <w:szCs w:val="22"/>
        </w:rPr>
        <w:t>ок</w:t>
      </w:r>
      <w:r>
        <w:rPr>
          <w:rFonts w:ascii="Arial" w:eastAsia="Arial" w:hAnsi="Arial" w:cs="Arial"/>
          <w:sz w:val="22"/>
          <w:szCs w:val="22"/>
        </w:rPr>
        <w:t>а, 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и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сади,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нте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ентац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цес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тни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зна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8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 xml:space="preserve">на права,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ала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ћ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на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права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нтеле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ту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на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права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 xml:space="preserve">шћења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м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штв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икљ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чак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 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ефон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и 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нем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абавка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анс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аб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oн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ој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4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ћи</w:t>
      </w:r>
      <w:r>
        <w:rPr>
          <w:rFonts w:ascii="Arial" w:eastAsia="Arial" w:hAnsi="Arial" w:cs="Arial"/>
          <w:sz w:val="22"/>
          <w:szCs w:val="22"/>
        </w:rPr>
        <w:t>х</w:t>
      </w:r>
    </w:p>
    <w:p w:rsidR="007D16E3" w:rsidRDefault="00EC1A2C">
      <w:pPr>
        <w:spacing w:before="37" w:line="278" w:lineRule="auto"/>
        <w:ind w:left="10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вред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в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а,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ти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алим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ти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нси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 xml:space="preserve">м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а,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ти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м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9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ћи</w:t>
      </w:r>
      <w:r>
        <w:rPr>
          <w:rFonts w:ascii="Arial" w:eastAsia="Arial" w:hAnsi="Arial" w:cs="Arial"/>
          <w:sz w:val="22"/>
          <w:szCs w:val="22"/>
        </w:rPr>
        <w:t>нстви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ти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2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м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 xml:space="preserve">а,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алог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а 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шће 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 у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</w:p>
    <w:p w:rsidR="007D16E3" w:rsidRDefault="00EC1A2C">
      <w:pPr>
        <w:spacing w:before="37" w:line="275" w:lineRule="auto"/>
        <w:ind w:left="100" w:right="75"/>
        <w:rPr>
          <w:rFonts w:ascii="Arial" w:eastAsia="Arial" w:hAnsi="Arial" w:cs="Arial"/>
          <w:sz w:val="22"/>
          <w:szCs w:val="22"/>
        </w:rPr>
        <w:sectPr w:rsidR="007D16E3">
          <w:pgSz w:w="16860" w:h="11940" w:orient="landscape"/>
          <w:pgMar w:top="560" w:right="480" w:bottom="280" w:left="500" w:header="0" w:footer="1197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нси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чешће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чешће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7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 xml:space="preserve">ним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нка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а).</w:t>
      </w:r>
    </w:p>
    <w:p w:rsidR="007D16E3" w:rsidRDefault="00EC1A2C">
      <w:pPr>
        <w:spacing w:before="88"/>
        <w:ind w:left="6584" w:right="67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lastRenderedPageBreak/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ЕЋ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-2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Х</w:t>
      </w:r>
      <w:r>
        <w:rPr>
          <w:rFonts w:ascii="Arial" w:eastAsia="Arial" w:hAnsi="Arial" w:cs="Arial"/>
          <w:b/>
          <w:sz w:val="24"/>
          <w:szCs w:val="24"/>
        </w:rPr>
        <w:t>ОДИ</w:t>
      </w:r>
    </w:p>
    <w:p w:rsidR="007D16E3" w:rsidRDefault="007D16E3">
      <w:pPr>
        <w:spacing w:before="10" w:line="180" w:lineRule="exact"/>
        <w:rPr>
          <w:sz w:val="19"/>
          <w:szCs w:val="19"/>
        </w:rPr>
      </w:pP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965"/>
        <w:gridCol w:w="11188"/>
        <w:gridCol w:w="2276"/>
      </w:tblGrid>
      <w:tr w:rsidR="007D16E3">
        <w:trPr>
          <w:trHeight w:hRule="exact" w:val="326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124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ед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ј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>то</w:t>
            </w:r>
          </w:p>
        </w:tc>
        <w:tc>
          <w:tcPr>
            <w:tcW w:w="1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2"/>
              <w:ind w:left="5280" w:right="52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Назив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828" w:right="8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зн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ос</w:t>
            </w:r>
          </w:p>
        </w:tc>
      </w:tr>
      <w:tr w:rsidR="007D16E3">
        <w:trPr>
          <w:trHeight w:hRule="exact" w:val="298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7"/>
              <w:ind w:left="364" w:right="4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8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111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8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з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де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8"/>
              <w:ind w:left="6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00</w:t>
            </w:r>
          </w:p>
        </w:tc>
      </w:tr>
      <w:tr w:rsidR="007D16E3">
        <w:trPr>
          <w:trHeight w:hRule="exact" w:val="278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364" w:right="4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39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131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39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ви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бв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ј</w:t>
            </w:r>
            <w:r>
              <w:rPr>
                <w:rFonts w:ascii="Arial" w:eastAsia="Arial" w:hAnsi="Arial" w:cs="Arial"/>
                <w:sz w:val="18"/>
                <w:szCs w:val="18"/>
              </w:rPr>
              <w:t>и не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осл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z w:val="18"/>
                <w:szCs w:val="18"/>
              </w:rPr>
              <w:t>њи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39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571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</w:p>
        </w:tc>
      </w:tr>
      <w:tr w:rsidR="007D16E3">
        <w:trPr>
          <w:trHeight w:hRule="exact" w:val="235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364" w:right="4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111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о</w:t>
            </w:r>
            <w:r>
              <w:rPr>
                <w:rFonts w:ascii="Arial" w:eastAsia="Arial" w:hAnsi="Arial" w:cs="Arial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ој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ћ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z w:val="18"/>
                <w:szCs w:val="18"/>
              </w:rPr>
              <w:t>ив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ање</w:t>
            </w: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389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,00</w:t>
            </w:r>
          </w:p>
        </w:tc>
      </w:tr>
      <w:tr w:rsidR="007D16E3">
        <w:trPr>
          <w:trHeight w:hRule="exact" w:val="298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7"/>
              <w:ind w:left="364" w:right="4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9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131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9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ви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бв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ј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њ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9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375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600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,00</w:t>
            </w:r>
          </w:p>
        </w:tc>
      </w:tr>
      <w:tr w:rsidR="007D16E3">
        <w:trPr>
          <w:trHeight w:hRule="exact" w:val="278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ind w:left="364" w:right="4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1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331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1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ме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нс</w:t>
            </w:r>
            <w:r>
              <w:rPr>
                <w:rFonts w:ascii="Arial" w:eastAsia="Arial" w:hAnsi="Arial" w:cs="Arial"/>
                <w:sz w:val="18"/>
                <w:szCs w:val="18"/>
              </w:rPr>
              <w:t>ки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сф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z w:val="18"/>
                <w:szCs w:val="18"/>
              </w:rPr>
              <w:t>ке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ив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дов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1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</w:p>
        </w:tc>
      </w:tr>
      <w:tr w:rsidR="007D16E3">
        <w:trPr>
          <w:trHeight w:hRule="exact" w:val="276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364" w:right="4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36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415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36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еђ</w:t>
            </w:r>
            <w:r>
              <w:rPr>
                <w:rFonts w:ascii="Arial" w:eastAsia="Arial" w:hAnsi="Arial" w:cs="Arial"/>
                <w:sz w:val="18"/>
                <w:szCs w:val="18"/>
              </w:rPr>
              <w:t>ив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њ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рађ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г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z w:val="18"/>
                <w:szCs w:val="18"/>
              </w:rPr>
              <w:t>љи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36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00</w:t>
            </w:r>
          </w:p>
        </w:tc>
      </w:tr>
      <w:tr w:rsidR="007D16E3">
        <w:trPr>
          <w:trHeight w:hRule="exact" w:val="300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10"/>
              <w:ind w:left="364" w:right="4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8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111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8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оде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48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234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700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,00</w:t>
            </w:r>
          </w:p>
        </w:tc>
      </w:tr>
      <w:tr w:rsidR="007D16E3">
        <w:trPr>
          <w:trHeight w:hRule="exact" w:val="257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364" w:right="4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111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о</w:t>
            </w:r>
            <w:r>
              <w:rPr>
                <w:rFonts w:ascii="Arial" w:eastAsia="Arial" w:hAnsi="Arial" w:cs="Arial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ој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ћ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рђ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ре</w:t>
            </w:r>
            <w:r>
              <w:rPr>
                <w:rFonts w:ascii="Arial" w:eastAsia="Arial" w:hAnsi="Arial" w:cs="Arial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њ</w:t>
            </w:r>
            <w:r>
              <w:rPr>
                <w:rFonts w:ascii="Arial" w:eastAsia="Arial" w:hAnsi="Arial" w:cs="Arial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z w:val="18"/>
                <w:szCs w:val="18"/>
              </w:rPr>
              <w:t>ве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800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,00</w:t>
            </w:r>
          </w:p>
        </w:tc>
      </w:tr>
      <w:tr w:rsidR="007D16E3">
        <w:trPr>
          <w:trHeight w:hRule="exact" w:val="276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364" w:right="4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421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њ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сл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уг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</w:rPr>
              <w:t>це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sz w:val="18"/>
                <w:szCs w:val="18"/>
              </w:rPr>
              <w:t>шк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z w:val="18"/>
                <w:szCs w:val="18"/>
              </w:rPr>
              <w:t>им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ам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sz w:val="18"/>
                <w:szCs w:val="18"/>
              </w:rPr>
              <w:t>ив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ад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158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</w:p>
        </w:tc>
      </w:tr>
      <w:tr w:rsidR="007D16E3">
        <w:trPr>
          <w:trHeight w:hRule="exact" w:val="278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line="200" w:lineRule="exact"/>
              <w:ind w:left="321" w:right="3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36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134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36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ол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утн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sz w:val="18"/>
                <w:szCs w:val="18"/>
              </w:rPr>
              <w:t>и,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ре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њ</w:t>
            </w:r>
            <w:r>
              <w:rPr>
                <w:rFonts w:ascii="Arial" w:eastAsia="Arial" w:hAnsi="Arial" w:cs="Arial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По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sz w:val="18"/>
                <w:szCs w:val="18"/>
              </w:rPr>
              <w:t>ке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sz w:val="18"/>
                <w:szCs w:val="18"/>
              </w:rPr>
              <w:t>ве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6E3" w:rsidRDefault="00EC1A2C">
            <w:pPr>
              <w:spacing w:before="36"/>
              <w:ind w:left="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00</w:t>
            </w:r>
          </w:p>
        </w:tc>
      </w:tr>
    </w:tbl>
    <w:p w:rsidR="007D16E3" w:rsidRDefault="007D16E3">
      <w:pPr>
        <w:sectPr w:rsidR="007D16E3">
          <w:footerReference w:type="default" r:id="rId8"/>
          <w:pgSz w:w="16860" w:h="11940" w:orient="landscape"/>
          <w:pgMar w:top="1100" w:right="480" w:bottom="280" w:left="500" w:header="0" w:footer="776" w:gutter="0"/>
          <w:pgNumType w:start="5"/>
          <w:cols w:space="720"/>
        </w:sectPr>
      </w:pPr>
    </w:p>
    <w:p w:rsidR="007D16E3" w:rsidRDefault="00EC1A2C">
      <w:pPr>
        <w:spacing w:before="78" w:line="260" w:lineRule="exact"/>
        <w:ind w:left="6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lastRenderedPageBreak/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 Б Р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ЛО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>Ж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ЊЕ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УКТ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 Е  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СХО Д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6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И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К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</w:p>
    <w:p w:rsidR="007D16E3" w:rsidRDefault="007D16E3">
      <w:pPr>
        <w:spacing w:before="6" w:line="140" w:lineRule="exact"/>
        <w:rPr>
          <w:sz w:val="14"/>
          <w:szCs w:val="14"/>
        </w:rPr>
      </w:pPr>
    </w:p>
    <w:p w:rsidR="007D16E3" w:rsidRDefault="007D16E3">
      <w:pPr>
        <w:spacing w:line="200" w:lineRule="exact"/>
      </w:pPr>
    </w:p>
    <w:p w:rsidR="007D16E3" w:rsidRDefault="00EC1A2C">
      <w:pPr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аз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ео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че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л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к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пр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љ 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о 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2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4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7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50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5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24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0 </w:t>
      </w:r>
      <w:r>
        <w:rPr>
          <w:rFonts w:ascii="Arial" w:eastAsia="Arial" w:hAnsi="Arial" w:cs="Arial"/>
          <w:b/>
          <w:spacing w:val="1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а.</w:t>
      </w:r>
    </w:p>
    <w:p w:rsidR="007D16E3" w:rsidRDefault="007D16E3">
      <w:pPr>
        <w:spacing w:before="7" w:line="160" w:lineRule="exact"/>
        <w:rPr>
          <w:sz w:val="17"/>
          <w:szCs w:val="17"/>
        </w:rPr>
      </w:pP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. 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оли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-5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стем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лок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5"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30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2101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6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9,00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-2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 сам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0006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 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6.87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7D16E3">
      <w:pPr>
        <w:spacing w:before="19" w:line="260" w:lineRule="exact"/>
        <w:rPr>
          <w:sz w:val="26"/>
          <w:szCs w:val="26"/>
        </w:rPr>
      </w:pPr>
    </w:p>
    <w:p w:rsidR="007D16E3" w:rsidRDefault="00EC1A2C">
      <w:pPr>
        <w:spacing w:line="260" w:lineRule="exact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аз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2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ко 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ве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ће</w:t>
      </w:r>
      <w:r>
        <w:rPr>
          <w:rFonts w:ascii="Arial" w:eastAsia="Arial" w:hAnsi="Arial" w:cs="Arial"/>
          <w:b/>
          <w:spacing w:val="6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љ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је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66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521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328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ди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</w:p>
    <w:p w:rsidR="007D16E3" w:rsidRDefault="007D16E3">
      <w:pPr>
        <w:spacing w:line="200" w:lineRule="exact"/>
      </w:pPr>
    </w:p>
    <w:p w:rsidR="007D16E3" w:rsidRDefault="007D16E3">
      <w:pPr>
        <w:spacing w:before="19" w:line="260" w:lineRule="exact"/>
        <w:rPr>
          <w:sz w:val="26"/>
          <w:szCs w:val="26"/>
        </w:rPr>
      </w:pPr>
    </w:p>
    <w:p w:rsidR="007D16E3" w:rsidRDefault="00EC1A2C">
      <w:pPr>
        <w:spacing w:before="32"/>
        <w:ind w:left="6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. 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оли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-5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стем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лок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5"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37"/>
        <w:ind w:left="6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2101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6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ра</w:t>
      </w:r>
      <w:r>
        <w:rPr>
          <w:rFonts w:ascii="Arial" w:eastAsia="Arial" w:hAnsi="Arial" w:cs="Arial"/>
          <w:sz w:val="22"/>
          <w:szCs w:val="22"/>
        </w:rPr>
        <w:t xml:space="preserve">н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79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ind w:left="6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само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30"/>
        <w:ind w:left="6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2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ћа </w:t>
      </w:r>
      <w:r>
        <w:rPr>
          <w:rFonts w:ascii="Arial" w:eastAsia="Arial" w:hAnsi="Arial" w:cs="Arial"/>
          <w:b/>
          <w:spacing w:val="3"/>
          <w:sz w:val="22"/>
          <w:szCs w:val="22"/>
        </w:rPr>
        <w:t>б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ер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 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6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328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ара.</w:t>
      </w:r>
    </w:p>
    <w:p w:rsidR="007D16E3" w:rsidRDefault="00EC1A2C">
      <w:pPr>
        <w:spacing w:line="240" w:lineRule="exact"/>
        <w:ind w:left="6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001</w:t>
      </w:r>
      <w:r>
        <w:rPr>
          <w:rFonts w:ascii="Arial" w:eastAsia="Arial" w:hAnsi="Arial" w:cs="Arial"/>
          <w:b/>
          <w:spacing w:val="-2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б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ран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 1.39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ара.</w:t>
      </w:r>
    </w:p>
    <w:p w:rsidR="007D16E3" w:rsidRDefault="007D16E3">
      <w:pPr>
        <w:spacing w:before="6" w:line="100" w:lineRule="exact"/>
        <w:rPr>
          <w:sz w:val="10"/>
          <w:szCs w:val="10"/>
        </w:rPr>
      </w:pP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EC1A2C">
      <w:pPr>
        <w:spacing w:line="260" w:lineRule="exact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аз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3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Ск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ш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6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 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љ 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о 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4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4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336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416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ина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а.</w:t>
      </w:r>
    </w:p>
    <w:p w:rsidR="007D16E3" w:rsidRDefault="007D16E3">
      <w:pPr>
        <w:spacing w:before="5" w:line="260" w:lineRule="exact"/>
        <w:rPr>
          <w:sz w:val="26"/>
          <w:szCs w:val="26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. 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оли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-5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стем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лок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5"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37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2101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2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5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>33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-5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</w:p>
    <w:p w:rsidR="007D16E3" w:rsidRDefault="007D16E3">
      <w:pPr>
        <w:spacing w:before="10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. 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1"/>
          <w:sz w:val="22"/>
          <w:szCs w:val="22"/>
        </w:rPr>
        <w:t>фор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37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1201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2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ив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ређ</w:t>
      </w:r>
      <w:r>
        <w:rPr>
          <w:rFonts w:ascii="Arial" w:eastAsia="Arial" w:hAnsi="Arial" w:cs="Arial"/>
          <w:b/>
          <w:sz w:val="22"/>
          <w:szCs w:val="22"/>
        </w:rPr>
        <w:t>ење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1"/>
          <w:sz w:val="22"/>
          <w:szCs w:val="22"/>
        </w:rPr>
        <w:t>фор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6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EC1A2C">
      <w:pPr>
        <w:spacing w:before="44" w:line="240" w:lineRule="exact"/>
        <w:ind w:left="220" w:right="487"/>
        <w:rPr>
          <w:rFonts w:ascii="Arial" w:eastAsia="Arial" w:hAnsi="Arial" w:cs="Arial"/>
          <w:sz w:val="22"/>
          <w:szCs w:val="22"/>
        </w:rPr>
        <w:sectPr w:rsidR="007D16E3">
          <w:pgSz w:w="16860" w:h="11940" w:orient="landscape"/>
          <w:pgMar w:top="560" w:right="480" w:bottom="280" w:left="500" w:header="0" w:footer="776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23400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тва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напређ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г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нтер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са у 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вн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фо</w:t>
      </w:r>
      <w:r>
        <w:rPr>
          <w:rFonts w:ascii="Arial" w:eastAsia="Arial" w:hAnsi="Arial" w:cs="Arial"/>
          <w:spacing w:val="-1"/>
          <w:sz w:val="22"/>
          <w:szCs w:val="22"/>
        </w:rPr>
        <w:t>рми</w:t>
      </w:r>
      <w:r>
        <w:rPr>
          <w:rFonts w:ascii="Arial" w:eastAsia="Arial" w:hAnsi="Arial" w:cs="Arial"/>
          <w:sz w:val="22"/>
          <w:szCs w:val="22"/>
        </w:rPr>
        <w:t>сања.</w:t>
      </w:r>
    </w:p>
    <w:p w:rsidR="007D16E3" w:rsidRDefault="00EC1A2C">
      <w:pPr>
        <w:spacing w:before="70" w:line="260" w:lineRule="exact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lastRenderedPageBreak/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аз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4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ко</w:t>
      </w:r>
      <w:r>
        <w:rPr>
          <w:rFonts w:ascii="Arial" w:eastAsia="Arial" w:hAnsi="Arial" w:cs="Arial"/>
          <w:b/>
          <w:spacing w:val="6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ав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б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л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ш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  о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љ 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95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92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2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34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ина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а.</w:t>
      </w:r>
    </w:p>
    <w:p w:rsidR="007D16E3" w:rsidRDefault="007D16E3">
      <w:pPr>
        <w:spacing w:before="6" w:line="260" w:lineRule="exact"/>
        <w:rPr>
          <w:sz w:val="26"/>
          <w:szCs w:val="26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само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28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2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Гр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ско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ил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2.234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spacing w:line="276" w:lineRule="auto"/>
        <w:ind w:left="220" w:right="1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483100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с</w:t>
      </w:r>
      <w:r>
        <w:rPr>
          <w:rFonts w:ascii="Arial" w:eastAsia="Arial" w:hAnsi="Arial" w:cs="Arial"/>
          <w:b/>
          <w:spacing w:val="-4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до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 су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  у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 за 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ењ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пл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љ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светс</w:t>
      </w:r>
      <w:r>
        <w:rPr>
          <w:rFonts w:ascii="Arial" w:eastAsia="Arial" w:hAnsi="Arial" w:cs="Arial"/>
          <w:spacing w:val="-3"/>
          <w:sz w:val="22"/>
          <w:szCs w:val="22"/>
        </w:rPr>
        <w:t>ко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ата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6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 xml:space="preserve">ом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220" w:right="1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485100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стр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др</w:t>
      </w:r>
      <w:r>
        <w:rPr>
          <w:rFonts w:ascii="Arial" w:eastAsia="Arial" w:hAnsi="Arial" w:cs="Arial"/>
          <w:b/>
          <w:sz w:val="22"/>
          <w:szCs w:val="22"/>
        </w:rPr>
        <w:t>жа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тва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</w:p>
    <w:p w:rsidR="007D16E3" w:rsidRDefault="00EC1A2C">
      <w:pPr>
        <w:spacing w:before="43"/>
        <w:ind w:left="220" w:right="60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ир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аса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о.</w:t>
      </w:r>
    </w:p>
    <w:p w:rsidR="007D16E3" w:rsidRDefault="007D16E3">
      <w:pPr>
        <w:spacing w:before="1" w:line="180" w:lineRule="exact"/>
        <w:rPr>
          <w:sz w:val="18"/>
          <w:szCs w:val="18"/>
        </w:rPr>
      </w:pPr>
    </w:p>
    <w:p w:rsidR="007D16E3" w:rsidRDefault="007D16E3">
      <w:pPr>
        <w:spacing w:line="200" w:lineRule="exact"/>
      </w:pPr>
    </w:p>
    <w:p w:rsidR="007D16E3" w:rsidRDefault="00EC1A2C">
      <w:pPr>
        <w:spacing w:line="260" w:lineRule="exact"/>
        <w:ind w:left="62" w:right="31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аз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о 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5 </w:t>
      </w:r>
      <w:r>
        <w:rPr>
          <w:rFonts w:ascii="Arial" w:eastAsia="Arial" w:hAnsi="Arial" w:cs="Arial"/>
          <w:b/>
          <w:spacing w:val="9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дс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к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 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 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 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пш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те 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и   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чке 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ос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л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 </w:t>
      </w:r>
      <w:r>
        <w:rPr>
          <w:rFonts w:ascii="Arial" w:eastAsia="Arial" w:hAnsi="Arial" w:cs="Arial"/>
          <w:b/>
          <w:spacing w:val="10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љ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о  </w:t>
      </w:r>
      <w:r>
        <w:rPr>
          <w:rFonts w:ascii="Arial" w:eastAsia="Arial" w:hAnsi="Arial" w:cs="Arial"/>
          <w:b/>
          <w:spacing w:val="1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ј е  </w:t>
      </w:r>
      <w:r>
        <w:rPr>
          <w:rFonts w:ascii="Arial" w:eastAsia="Arial" w:hAnsi="Arial" w:cs="Arial"/>
          <w:b/>
          <w:spacing w:val="1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3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96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39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3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3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9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ра </w:t>
      </w:r>
      <w:r>
        <w:rPr>
          <w:rFonts w:ascii="Arial" w:eastAsia="Arial" w:hAnsi="Arial" w:cs="Arial"/>
          <w:b/>
          <w:spacing w:val="-6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</w:p>
    <w:p w:rsidR="007D16E3" w:rsidRDefault="007D16E3">
      <w:pPr>
        <w:spacing w:before="2" w:line="280" w:lineRule="exact"/>
        <w:rPr>
          <w:sz w:val="28"/>
          <w:szCs w:val="28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</w:p>
    <w:p w:rsidR="007D16E3" w:rsidRDefault="00EC1A2C">
      <w:pPr>
        <w:spacing w:before="37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мска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0902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0019 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одр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са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м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80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ни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680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</w:p>
    <w:p w:rsidR="007D16E3" w:rsidRDefault="00EC1A2C">
      <w:pPr>
        <w:spacing w:before="4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(К</w:t>
      </w:r>
      <w:r>
        <w:rPr>
          <w:rFonts w:ascii="Arial" w:eastAsia="Arial" w:hAnsi="Arial" w:cs="Arial"/>
          <w:sz w:val="22"/>
          <w:szCs w:val="22"/>
        </w:rPr>
        <w:t>арт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лус</w:t>
      </w:r>
      <w:r>
        <w:rPr>
          <w:rFonts w:ascii="Arial" w:eastAsia="Arial" w:hAnsi="Arial" w:cs="Arial"/>
          <w:spacing w:val="1"/>
          <w:sz w:val="22"/>
          <w:szCs w:val="22"/>
        </w:rPr>
        <w:t>).</w:t>
      </w:r>
    </w:p>
    <w:p w:rsidR="007D16E3" w:rsidRDefault="007D16E3">
      <w:pPr>
        <w:spacing w:before="19" w:line="280" w:lineRule="exact"/>
        <w:rPr>
          <w:sz w:val="28"/>
          <w:szCs w:val="28"/>
        </w:rPr>
      </w:pPr>
    </w:p>
    <w:p w:rsidR="007D16E3" w:rsidRDefault="00EC1A2C">
      <w:pPr>
        <w:spacing w:line="240" w:lineRule="exact"/>
        <w:ind w:left="220" w:right="155" w:firstLine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мска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0902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0002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Пор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6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тај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 xml:space="preserve">та  и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те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 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 xml:space="preserve">е  и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вот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030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20" w:lineRule="exact"/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ост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х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5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као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оћ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</w:p>
    <w:p w:rsidR="007D16E3" w:rsidRDefault="00EC1A2C">
      <w:pPr>
        <w:spacing w:line="240" w:lineRule="exact"/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аспо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тро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бн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етом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ту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спров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ти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</w:p>
    <w:p w:rsidR="007D16E3" w:rsidRDefault="00EC1A2C">
      <w:pPr>
        <w:spacing w:line="240" w:lineRule="exact"/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само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28"/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0602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526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39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9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20" w:right="1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414300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ни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1.06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ату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 о</w:t>
      </w:r>
      <w:r>
        <w:rPr>
          <w:rFonts w:ascii="Arial" w:eastAsia="Arial" w:hAnsi="Arial" w:cs="Arial"/>
          <w:spacing w:val="1"/>
          <w:sz w:val="22"/>
          <w:szCs w:val="22"/>
        </w:rPr>
        <w:t>дл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20" w:right="155"/>
        <w:rPr>
          <w:rFonts w:ascii="Arial" w:eastAsia="Arial" w:hAnsi="Arial" w:cs="Arial"/>
          <w:sz w:val="22"/>
          <w:szCs w:val="22"/>
        </w:rPr>
        <w:sectPr w:rsidR="007D16E3">
          <w:footerReference w:type="default" r:id="rId9"/>
          <w:pgSz w:w="16860" w:h="11940" w:orient="landscape"/>
          <w:pgMar w:top="640" w:right="480" w:bottom="280" w:left="500" w:header="0" w:footer="1197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414400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Помоћ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1"/>
          <w:sz w:val="22"/>
          <w:szCs w:val="22"/>
        </w:rPr>
        <w:t>ди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6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чл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ом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су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су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е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 xml:space="preserve">и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е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ј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 xml:space="preserve">и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 xml:space="preserve">те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ове.</w:t>
      </w:r>
    </w:p>
    <w:p w:rsidR="007D16E3" w:rsidRDefault="00EC1A2C">
      <w:pPr>
        <w:spacing w:before="90" w:line="240" w:lineRule="exact"/>
        <w:ind w:left="201" w:right="1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15100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аде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пл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е у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8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01" w:right="1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416100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ос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6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ату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за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ве.</w:t>
      </w:r>
    </w:p>
    <w:p w:rsidR="007D16E3" w:rsidRDefault="007D16E3">
      <w:pPr>
        <w:spacing w:before="6" w:line="240" w:lineRule="exact"/>
        <w:rPr>
          <w:sz w:val="24"/>
          <w:szCs w:val="24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21200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95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ас,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ње.</w:t>
      </w:r>
    </w:p>
    <w:p w:rsidR="007D16E3" w:rsidRDefault="00EC1A2C">
      <w:pPr>
        <w:spacing w:before="37" w:line="280" w:lineRule="auto"/>
        <w:ind w:left="201" w:right="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21300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тва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780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шће</w:t>
      </w:r>
      <w:r>
        <w:rPr>
          <w:rFonts w:ascii="Arial" w:eastAsia="Arial" w:hAnsi="Arial" w:cs="Arial"/>
          <w:spacing w:val="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зг</w:t>
      </w:r>
      <w:r>
        <w:rPr>
          <w:rFonts w:ascii="Arial" w:eastAsia="Arial" w:hAnsi="Arial" w:cs="Arial"/>
          <w:spacing w:val="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аде,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2"/>
          <w:sz w:val="22"/>
          <w:szCs w:val="22"/>
        </w:rPr>
        <w:t>ез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ење, во</w:t>
      </w:r>
      <w:r>
        <w:rPr>
          <w:rFonts w:ascii="Arial" w:eastAsia="Arial" w:hAnsi="Arial" w:cs="Arial"/>
          <w:spacing w:val="3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4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2"/>
          <w:sz w:val="22"/>
          <w:szCs w:val="22"/>
        </w:rPr>
        <w:t>м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5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37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421500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Тр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(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ле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3"/>
          <w:sz w:val="22"/>
          <w:szCs w:val="22"/>
        </w:rPr>
        <w:t>х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ме,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ла</w:t>
      </w:r>
      <w:r>
        <w:rPr>
          <w:rFonts w:ascii="Arial" w:eastAsia="Arial" w:hAnsi="Arial" w:cs="Arial"/>
          <w:b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</w:p>
    <w:p w:rsidR="007D16E3" w:rsidRDefault="00EC1A2C">
      <w:pPr>
        <w:spacing w:before="40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воз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а)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ДЗО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9" w:line="280" w:lineRule="exact"/>
        <w:rPr>
          <w:sz w:val="28"/>
          <w:szCs w:val="28"/>
        </w:rPr>
      </w:pPr>
    </w:p>
    <w:p w:rsidR="007D16E3" w:rsidRDefault="00EC1A2C">
      <w:pPr>
        <w:spacing w:line="240" w:lineRule="exact"/>
        <w:ind w:left="203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421600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вин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3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3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 и за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ћај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г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е.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21900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z w:val="22"/>
          <w:szCs w:val="22"/>
        </w:rPr>
        <w:t>ста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тр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>лн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" w:line="100" w:lineRule="exact"/>
        <w:rPr>
          <w:sz w:val="10"/>
          <w:szCs w:val="10"/>
        </w:rPr>
      </w:pPr>
    </w:p>
    <w:p w:rsidR="007D16E3" w:rsidRDefault="007D16E3">
      <w:pPr>
        <w:spacing w:line="200" w:lineRule="exact"/>
      </w:pPr>
    </w:p>
    <w:p w:rsidR="007D16E3" w:rsidRDefault="00EC1A2C">
      <w:pPr>
        <w:spacing w:line="240" w:lineRule="exact"/>
        <w:ind w:left="203" w:right="1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423100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03" w:right="1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423200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пј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182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ва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рамс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со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вера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ава.</w:t>
      </w:r>
    </w:p>
    <w:p w:rsidR="007D16E3" w:rsidRDefault="00EC1A2C">
      <w:pPr>
        <w:spacing w:line="240" w:lineRule="exact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нама 4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ањ</w:t>
      </w:r>
      <w:r>
        <w:rPr>
          <w:rFonts w:ascii="Arial" w:eastAsia="Arial" w:hAnsi="Arial" w:cs="Arial"/>
          <w:sz w:val="22"/>
          <w:szCs w:val="22"/>
        </w:rPr>
        <w:t xml:space="preserve">а 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савршав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</w:p>
    <w:p w:rsidR="007D16E3" w:rsidRDefault="00EC1A2C">
      <w:pPr>
        <w:spacing w:before="61" w:line="277" w:lineRule="auto"/>
        <w:ind w:left="201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23400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фор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25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 xml:space="preserve">х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љи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нд</w:t>
      </w:r>
      <w:r>
        <w:rPr>
          <w:rFonts w:ascii="Arial" w:eastAsia="Arial" w:hAnsi="Arial" w:cs="Arial"/>
          <w:sz w:val="22"/>
          <w:szCs w:val="22"/>
        </w:rPr>
        <w:t>ера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ш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line="260" w:lineRule="exact"/>
        <w:rPr>
          <w:sz w:val="26"/>
          <w:szCs w:val="26"/>
        </w:rPr>
      </w:pPr>
    </w:p>
    <w:p w:rsidR="007D16E3" w:rsidRDefault="00EC1A2C">
      <w:pPr>
        <w:spacing w:line="240" w:lineRule="exact"/>
        <w:ind w:left="201" w:right="1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423900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21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е.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01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24300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иц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ске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40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 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рти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5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25100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5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држ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  <w:sectPr w:rsidR="007D16E3">
          <w:footerReference w:type="default" r:id="rId10"/>
          <w:pgSz w:w="16840" w:h="11920" w:orient="landscape"/>
          <w:pgMar w:top="700" w:right="600" w:bottom="280" w:left="620" w:header="0" w:footer="843" w:gutter="0"/>
          <w:pgNumType w:start="8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25200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5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држ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060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69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26100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ини</w:t>
      </w:r>
      <w:r>
        <w:rPr>
          <w:rFonts w:ascii="Arial" w:eastAsia="Arial" w:hAnsi="Arial" w:cs="Arial"/>
          <w:b/>
          <w:sz w:val="22"/>
          <w:szCs w:val="22"/>
        </w:rPr>
        <w:t>стр</w:t>
      </w:r>
      <w:r>
        <w:rPr>
          <w:rFonts w:ascii="Arial" w:eastAsia="Arial" w:hAnsi="Arial" w:cs="Arial"/>
          <w:b/>
          <w:spacing w:val="-3"/>
          <w:sz w:val="22"/>
          <w:szCs w:val="22"/>
        </w:rPr>
        <w:t>ат</w:t>
      </w:r>
      <w:r>
        <w:rPr>
          <w:rFonts w:ascii="Arial" w:eastAsia="Arial" w:hAnsi="Arial" w:cs="Arial"/>
          <w:b/>
          <w:spacing w:val="-1"/>
          <w:sz w:val="22"/>
          <w:szCs w:val="22"/>
        </w:rPr>
        <w:t>ив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 ма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ал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4.025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0" w:line="280" w:lineRule="exact"/>
        <w:rPr>
          <w:sz w:val="28"/>
          <w:szCs w:val="28"/>
        </w:rPr>
      </w:pPr>
    </w:p>
    <w:p w:rsidR="007D16E3" w:rsidRDefault="00EC1A2C">
      <w:pPr>
        <w:spacing w:line="277" w:lineRule="auto"/>
        <w:ind w:left="203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426300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ате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потре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88</w:t>
      </w:r>
      <w:r>
        <w:rPr>
          <w:rFonts w:ascii="Arial" w:eastAsia="Arial" w:hAnsi="Arial" w:cs="Arial"/>
          <w:spacing w:val="-5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8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03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26400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ате</w:t>
      </w:r>
      <w:r>
        <w:rPr>
          <w:rFonts w:ascii="Arial" w:eastAsia="Arial" w:hAnsi="Arial" w:cs="Arial"/>
          <w:b/>
          <w:spacing w:val="-5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ал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ај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матер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раћ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03" w:right="1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426900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ате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ос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ва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раз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 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ате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праве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03" w:right="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11300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ката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40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"/>
          <w:position w:val="1"/>
          <w:sz w:val="22"/>
          <w:szCs w:val="22"/>
        </w:rPr>
        <w:t>р</w:t>
      </w:r>
      <w:r>
        <w:rPr>
          <w:rFonts w:ascii="Arial" w:eastAsia="Arial" w:hAnsi="Arial" w:cs="Arial"/>
          <w:position w:val="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к</w:t>
      </w:r>
      <w:r>
        <w:rPr>
          <w:rFonts w:ascii="Arial" w:eastAsia="Arial" w:hAnsi="Arial" w:cs="Arial"/>
          <w:spacing w:val="-3"/>
          <w:position w:val="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>н</w:t>
      </w:r>
      <w:r>
        <w:rPr>
          <w:rFonts w:ascii="Arial" w:eastAsia="Arial" w:hAnsi="Arial" w:cs="Arial"/>
          <w:position w:val="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к</w:t>
      </w:r>
      <w:r>
        <w:rPr>
          <w:rFonts w:ascii="Arial" w:eastAsia="Arial" w:hAnsi="Arial" w:cs="Arial"/>
          <w:spacing w:val="-2"/>
          <w:position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>ј</w:t>
      </w:r>
      <w:r>
        <w:rPr>
          <w:rFonts w:ascii="Arial" w:eastAsia="Arial" w:hAnsi="Arial" w:cs="Arial"/>
          <w:position w:val="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position w:val="1"/>
          <w:sz w:val="22"/>
          <w:szCs w:val="22"/>
        </w:rPr>
        <w:t>е</w:t>
      </w:r>
      <w:r>
        <w:rPr>
          <w:rFonts w:ascii="Arial" w:eastAsia="Arial" w:hAnsi="Arial" w:cs="Arial"/>
          <w:position w:val="1"/>
          <w:sz w:val="22"/>
          <w:szCs w:val="22"/>
        </w:rPr>
        <w:t xml:space="preserve">вог </w:t>
      </w:r>
      <w:r>
        <w:rPr>
          <w:rFonts w:ascii="Arial" w:eastAsia="Arial" w:hAnsi="Arial" w:cs="Arial"/>
          <w:spacing w:val="2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к</w:t>
      </w:r>
      <w:r>
        <w:rPr>
          <w:rFonts w:ascii="Arial" w:eastAsia="Arial" w:hAnsi="Arial" w:cs="Arial"/>
          <w:spacing w:val="2"/>
          <w:position w:val="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>и</w:t>
      </w:r>
      <w:r>
        <w:rPr>
          <w:rFonts w:ascii="Arial" w:eastAsia="Arial" w:hAnsi="Arial" w:cs="Arial"/>
          <w:spacing w:val="3"/>
          <w:position w:val="1"/>
          <w:sz w:val="22"/>
          <w:szCs w:val="22"/>
        </w:rPr>
        <w:t>л</w:t>
      </w:r>
      <w:r>
        <w:rPr>
          <w:rFonts w:ascii="Arial" w:eastAsia="Arial" w:hAnsi="Arial" w:cs="Arial"/>
          <w:position w:val="1"/>
          <w:sz w:val="22"/>
          <w:szCs w:val="22"/>
        </w:rPr>
        <w:t>а</w:t>
      </w:r>
      <w:r>
        <w:rPr>
          <w:rFonts w:ascii="Arial" w:eastAsia="Arial" w:hAnsi="Arial" w:cs="Arial"/>
          <w:spacing w:val="4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"/>
          <w:sz w:val="22"/>
          <w:szCs w:val="22"/>
        </w:rPr>
        <w:t>Гр</w:t>
      </w:r>
      <w:r>
        <w:rPr>
          <w:rFonts w:ascii="Arial" w:eastAsia="Arial" w:hAnsi="Arial" w:cs="Arial"/>
          <w:spacing w:val="-3"/>
          <w:position w:val="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1"/>
          <w:sz w:val="22"/>
          <w:szCs w:val="22"/>
        </w:rPr>
        <w:t>дс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к</w:t>
      </w:r>
      <w:r>
        <w:rPr>
          <w:rFonts w:ascii="Arial" w:eastAsia="Arial" w:hAnsi="Arial" w:cs="Arial"/>
          <w:position w:val="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2"/>
          <w:szCs w:val="22"/>
        </w:rPr>
        <w:t>у</w:t>
      </w:r>
      <w:r>
        <w:rPr>
          <w:rFonts w:ascii="Arial" w:eastAsia="Arial" w:hAnsi="Arial" w:cs="Arial"/>
          <w:position w:val="1"/>
          <w:sz w:val="22"/>
          <w:szCs w:val="22"/>
        </w:rPr>
        <w:t>пра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>в</w:t>
      </w:r>
      <w:r>
        <w:rPr>
          <w:rFonts w:ascii="Arial" w:eastAsia="Arial" w:hAnsi="Arial" w:cs="Arial"/>
          <w:position w:val="1"/>
          <w:sz w:val="22"/>
          <w:szCs w:val="22"/>
        </w:rPr>
        <w:t>е</w:t>
      </w:r>
      <w:r>
        <w:rPr>
          <w:rFonts w:ascii="Arial" w:eastAsia="Arial" w:hAnsi="Arial" w:cs="Arial"/>
          <w:spacing w:val="-4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"/>
          <w:sz w:val="22"/>
          <w:szCs w:val="22"/>
        </w:rPr>
        <w:t xml:space="preserve">и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4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рњ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ј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епч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2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28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12200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2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ат</w:t>
      </w:r>
      <w:r>
        <w:rPr>
          <w:rFonts w:ascii="Arial" w:eastAsia="Arial" w:hAnsi="Arial" w:cs="Arial"/>
          <w:b/>
          <w:spacing w:val="-1"/>
          <w:sz w:val="22"/>
          <w:szCs w:val="22"/>
        </w:rPr>
        <w:t>ив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 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9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ву</w:t>
      </w:r>
    </w:p>
    <w:p w:rsidR="007D16E3" w:rsidRDefault="00EC1A2C">
      <w:pPr>
        <w:spacing w:line="240" w:lineRule="exact"/>
        <w:ind w:left="9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 опр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 xml:space="preserve">а,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шта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28"/>
        <w:ind w:left="9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ство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с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апа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звод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на,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нем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250.000,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</w:p>
    <w:p w:rsidR="007D16E3" w:rsidRDefault="00EC1A2C">
      <w:pPr>
        <w:spacing w:before="40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бав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а, вент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ор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 опре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њу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тну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нем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5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у.</w:t>
      </w:r>
    </w:p>
    <w:p w:rsidR="007D16E3" w:rsidRDefault="007D16E3">
      <w:pPr>
        <w:spacing w:before="19" w:line="220" w:lineRule="exact"/>
        <w:rPr>
          <w:sz w:val="22"/>
          <w:szCs w:val="22"/>
        </w:rPr>
      </w:pPr>
    </w:p>
    <w:p w:rsidR="007D16E3" w:rsidRDefault="00EC1A2C">
      <w:pPr>
        <w:spacing w:line="240" w:lineRule="exact"/>
        <w:ind w:left="220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515100 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емате</w:t>
      </w:r>
      <w:r>
        <w:rPr>
          <w:rFonts w:ascii="Arial" w:eastAsia="Arial" w:hAnsi="Arial" w:cs="Arial"/>
          <w:b/>
          <w:spacing w:val="-2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вин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ва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то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0014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5"/>
          <w:sz w:val="22"/>
          <w:szCs w:val="22"/>
        </w:rPr>
        <w:t>а:</w:t>
      </w:r>
    </w:p>
    <w:p w:rsidR="007D16E3" w:rsidRDefault="00EC1A2C">
      <w:pPr>
        <w:spacing w:before="40"/>
        <w:ind w:left="9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а,</w:t>
      </w:r>
    </w:p>
    <w:p w:rsidR="007D16E3" w:rsidRDefault="00EC1A2C">
      <w:pPr>
        <w:spacing w:before="40" w:line="240" w:lineRule="exact"/>
        <w:ind w:left="220" w:right="161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-2"/>
          <w:sz w:val="22"/>
          <w:szCs w:val="22"/>
        </w:rPr>
        <w:t>слу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во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 xml:space="preserve">ство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ови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ип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те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пш</w:t>
      </w:r>
      <w:r>
        <w:rPr>
          <w:rFonts w:ascii="Arial" w:eastAsia="Arial" w:hAnsi="Arial" w:cs="Arial"/>
          <w:sz w:val="22"/>
          <w:szCs w:val="22"/>
        </w:rPr>
        <w:t xml:space="preserve">те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ро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20" w:lineRule="exact"/>
        <w:ind w:left="9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ро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ови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ра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3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ви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вања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лн</w:t>
      </w:r>
      <w:r>
        <w:rPr>
          <w:rFonts w:ascii="Arial" w:eastAsia="Arial" w:hAnsi="Arial" w:cs="Arial"/>
          <w:sz w:val="22"/>
          <w:szCs w:val="22"/>
        </w:rPr>
        <w:t>е</w:t>
      </w:r>
    </w:p>
    <w:p w:rsidR="007D16E3" w:rsidRDefault="00EC1A2C">
      <w:pPr>
        <w:spacing w:line="240" w:lineRule="exact"/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сп</w:t>
      </w:r>
      <w:r>
        <w:rPr>
          <w:rFonts w:ascii="Arial" w:eastAsia="Arial" w:hAnsi="Arial" w:cs="Arial"/>
          <w:spacing w:val="1"/>
          <w:sz w:val="22"/>
          <w:szCs w:val="22"/>
        </w:rPr>
        <w:t>р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ра,</w:t>
      </w:r>
    </w:p>
    <w:p w:rsidR="007D16E3" w:rsidRDefault="00EC1A2C">
      <w:pPr>
        <w:spacing w:line="240" w:lineRule="exact"/>
        <w:ind w:left="9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атер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л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бн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ор</w:t>
      </w:r>
      <w:r>
        <w:rPr>
          <w:rFonts w:ascii="Arial" w:eastAsia="Arial" w:hAnsi="Arial" w:cs="Arial"/>
          <w:spacing w:val="-6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9" w:line="220" w:lineRule="exact"/>
        <w:rPr>
          <w:sz w:val="22"/>
          <w:szCs w:val="22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0401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pacing w:val="-3"/>
          <w:sz w:val="22"/>
          <w:szCs w:val="22"/>
        </w:rPr>
        <w:t>от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39"/>
        <w:ind w:left="220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88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отор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отор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њача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EC1A2C">
      <w:pPr>
        <w:spacing w:before="71" w:line="260" w:lineRule="exact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lastRenderedPageBreak/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аз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6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ке 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к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ци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ки</w:t>
      </w:r>
      <w:r>
        <w:rPr>
          <w:rFonts w:ascii="Arial" w:eastAsia="Arial" w:hAnsi="Arial" w:cs="Arial"/>
          <w:b/>
          <w:spacing w:val="6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ор  о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љ 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о 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12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2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4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90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5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9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00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</w:p>
    <w:p w:rsidR="007D16E3" w:rsidRDefault="007D16E3">
      <w:pPr>
        <w:spacing w:before="8" w:line="100" w:lineRule="exact"/>
        <w:rPr>
          <w:sz w:val="11"/>
          <w:szCs w:val="11"/>
        </w:rPr>
      </w:pPr>
    </w:p>
    <w:p w:rsidR="007D16E3" w:rsidRDefault="007D16E3">
      <w:pPr>
        <w:spacing w:line="200" w:lineRule="exact"/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само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37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3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циј</w:t>
      </w:r>
      <w:r>
        <w:rPr>
          <w:rFonts w:ascii="Arial" w:eastAsia="Arial" w:hAnsi="Arial" w:cs="Arial"/>
          <w:b/>
          <w:sz w:val="22"/>
          <w:szCs w:val="22"/>
        </w:rPr>
        <w:t>ски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29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59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6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ара.</w:t>
      </w:r>
    </w:p>
    <w:p w:rsidR="007D16E3" w:rsidRDefault="007D16E3">
      <w:pPr>
        <w:spacing w:before="4" w:line="240" w:lineRule="exact"/>
        <w:rPr>
          <w:sz w:val="24"/>
          <w:szCs w:val="24"/>
        </w:rPr>
      </w:pPr>
    </w:p>
    <w:p w:rsidR="007D16E3" w:rsidRDefault="00EC1A2C">
      <w:pPr>
        <w:spacing w:line="280" w:lineRule="auto"/>
        <w:ind w:left="220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14400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Помоћ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1"/>
          <w:sz w:val="22"/>
          <w:szCs w:val="22"/>
        </w:rPr>
        <w:t>ди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ог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чл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уж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оро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ћи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оћи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4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ј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20" w:right="1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415100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-4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935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кове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то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5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20" w:right="1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416100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де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се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6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455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ату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20" w:right="1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23100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3"/>
          <w:sz w:val="22"/>
          <w:szCs w:val="22"/>
        </w:rPr>
        <w:t>рат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820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ату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5" w:line="220" w:lineRule="exact"/>
        <w:rPr>
          <w:sz w:val="22"/>
          <w:szCs w:val="22"/>
        </w:rPr>
      </w:pPr>
    </w:p>
    <w:p w:rsidR="007D16E3" w:rsidRDefault="00EC1A2C">
      <w:pPr>
        <w:ind w:left="2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 образ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авања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сл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7" w:line="220" w:lineRule="exact"/>
        <w:rPr>
          <w:sz w:val="22"/>
          <w:szCs w:val="22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1. У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из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3"/>
          <w:sz w:val="22"/>
          <w:szCs w:val="22"/>
        </w:rPr>
        <w:t>ор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ла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0003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грађ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вин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24900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2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из</w:t>
      </w:r>
      <w:r>
        <w:rPr>
          <w:rFonts w:ascii="Arial" w:eastAsia="Arial" w:hAnsi="Arial" w:cs="Arial"/>
          <w:b/>
          <w:spacing w:val="-1"/>
          <w:sz w:val="22"/>
          <w:szCs w:val="22"/>
        </w:rPr>
        <w:t>ов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5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ва  у 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за:</w:t>
      </w:r>
    </w:p>
    <w:p w:rsidR="007D16E3" w:rsidRDefault="00EC1A2C">
      <w:pPr>
        <w:spacing w:before="42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ењу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справ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ађе</w:t>
      </w:r>
      <w:r>
        <w:rPr>
          <w:rFonts w:ascii="Arial" w:eastAsia="Arial" w:hAnsi="Arial" w:cs="Arial"/>
          <w:spacing w:val="-1"/>
          <w:sz w:val="22"/>
          <w:szCs w:val="22"/>
        </w:rPr>
        <w:t>ни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37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вра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а, 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ћег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 по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р.</w:t>
      </w:r>
    </w:p>
    <w:p w:rsidR="007D16E3" w:rsidRDefault="007D16E3">
      <w:pPr>
        <w:spacing w:before="19" w:line="280" w:lineRule="exact"/>
        <w:rPr>
          <w:sz w:val="28"/>
          <w:szCs w:val="28"/>
        </w:rPr>
      </w:pPr>
    </w:p>
    <w:p w:rsidR="007D16E3" w:rsidRDefault="00EC1A2C">
      <w:pPr>
        <w:spacing w:line="240" w:lineRule="exact"/>
        <w:ind w:left="201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11400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Пр</w:t>
      </w:r>
      <w:r>
        <w:rPr>
          <w:rFonts w:ascii="Arial" w:eastAsia="Arial" w:hAnsi="Arial" w:cs="Arial"/>
          <w:b/>
          <w:spacing w:val="-1"/>
          <w:sz w:val="22"/>
          <w:szCs w:val="22"/>
        </w:rPr>
        <w:t>ој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2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  за 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у  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та  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ња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еспр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 с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рађе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line="200" w:lineRule="exact"/>
      </w:pPr>
    </w:p>
    <w:p w:rsidR="007D16E3" w:rsidRDefault="007D16E3">
      <w:pPr>
        <w:spacing w:before="11" w:line="280" w:lineRule="exact"/>
        <w:rPr>
          <w:sz w:val="28"/>
          <w:szCs w:val="28"/>
        </w:rPr>
      </w:pPr>
    </w:p>
    <w:p w:rsidR="007D16E3" w:rsidRDefault="00EC1A2C">
      <w:pPr>
        <w:spacing w:line="260" w:lineRule="exact"/>
        <w:ind w:left="2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аз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7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ке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за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9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рб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за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м</w:t>
      </w:r>
      <w:r>
        <w:rPr>
          <w:rFonts w:ascii="Arial" w:eastAsia="Arial" w:hAnsi="Arial" w:cs="Arial"/>
          <w:b/>
          <w:spacing w:val="6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љ 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о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6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4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920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8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81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00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ди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а.</w:t>
      </w:r>
    </w:p>
    <w:p w:rsidR="007D16E3" w:rsidRDefault="007D16E3">
      <w:pPr>
        <w:spacing w:before="8" w:line="100" w:lineRule="exact"/>
        <w:rPr>
          <w:sz w:val="11"/>
          <w:szCs w:val="11"/>
        </w:rPr>
      </w:pPr>
    </w:p>
    <w:p w:rsidR="007D16E3" w:rsidRDefault="007D16E3">
      <w:pPr>
        <w:spacing w:line="200" w:lineRule="exact"/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само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37" w:line="280" w:lineRule="auto"/>
        <w:ind w:left="201" w:right="77" w:firstLine="466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г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-3"/>
          <w:sz w:val="22"/>
          <w:szCs w:val="22"/>
        </w:rPr>
        <w:t>7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331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81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че</w:t>
      </w:r>
      <w:r>
        <w:rPr>
          <w:rFonts w:ascii="Arial" w:eastAsia="Arial" w:hAnsi="Arial" w:cs="Arial"/>
          <w:spacing w:val="-2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69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13100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мес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ара.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spacing w:line="277" w:lineRule="auto"/>
        <w:ind w:left="201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414100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ата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ме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са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ет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до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8" w:line="240" w:lineRule="exact"/>
        <w:rPr>
          <w:sz w:val="24"/>
          <w:szCs w:val="24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14300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по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-5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534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414400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Помоћ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1"/>
          <w:sz w:val="22"/>
          <w:szCs w:val="22"/>
        </w:rPr>
        <w:t>диц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м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г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ч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оро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иц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-</w:t>
      </w:r>
    </w:p>
    <w:p w:rsidR="007D16E3" w:rsidRDefault="00EC1A2C">
      <w:pPr>
        <w:spacing w:before="42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су 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ћи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ој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ви.</w:t>
      </w:r>
    </w:p>
    <w:p w:rsidR="007D16E3" w:rsidRDefault="007D16E3">
      <w:pPr>
        <w:spacing w:before="5" w:line="280" w:lineRule="exact"/>
        <w:rPr>
          <w:sz w:val="28"/>
          <w:szCs w:val="28"/>
        </w:rPr>
      </w:pPr>
    </w:p>
    <w:p w:rsidR="007D16E3" w:rsidRDefault="00EC1A2C">
      <w:pPr>
        <w:spacing w:line="278" w:lineRule="auto"/>
        <w:ind w:left="201" w:right="1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415100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де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тва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4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ве 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посао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то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7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01" w:right="1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416100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аде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се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6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835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ату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ни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5" w:line="260" w:lineRule="exact"/>
        <w:rPr>
          <w:sz w:val="26"/>
          <w:szCs w:val="26"/>
        </w:rPr>
      </w:pPr>
    </w:p>
    <w:p w:rsidR="007D16E3" w:rsidRDefault="00EC1A2C">
      <w:pPr>
        <w:spacing w:line="240" w:lineRule="exact"/>
        <w:ind w:left="201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ини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на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носу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7.000,00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нара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у  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за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рим</w:t>
      </w:r>
      <w:r>
        <w:rPr>
          <w:rFonts w:ascii="Arial" w:eastAsia="Arial" w:hAnsi="Arial" w:cs="Arial"/>
          <w:sz w:val="22"/>
          <w:szCs w:val="22"/>
        </w:rPr>
        <w:t>а 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повре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4" w:line="100" w:lineRule="exact"/>
        <w:rPr>
          <w:sz w:val="11"/>
          <w:szCs w:val="11"/>
        </w:rPr>
      </w:pPr>
    </w:p>
    <w:p w:rsidR="007D16E3" w:rsidRDefault="007D16E3">
      <w:pPr>
        <w:spacing w:line="200" w:lineRule="exact"/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23500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-5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" w:line="200" w:lineRule="exact"/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6.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не</w:t>
      </w:r>
    </w:p>
    <w:p w:rsidR="007D16E3" w:rsidRDefault="007D16E3">
      <w:pPr>
        <w:spacing w:before="1" w:line="260" w:lineRule="exact"/>
        <w:rPr>
          <w:sz w:val="26"/>
          <w:szCs w:val="26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0401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2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љ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</w:p>
    <w:p w:rsidR="007D16E3" w:rsidRDefault="00EC1A2C">
      <w:pPr>
        <w:spacing w:before="40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7" w:line="280" w:lineRule="exact"/>
        <w:rPr>
          <w:sz w:val="28"/>
          <w:szCs w:val="28"/>
        </w:rPr>
      </w:pPr>
    </w:p>
    <w:p w:rsidR="007D16E3" w:rsidRDefault="00EC1A2C">
      <w:pPr>
        <w:spacing w:line="280" w:lineRule="auto"/>
        <w:ind w:left="201" w:right="1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451000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b/>
          <w:spacing w:val="1"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2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вни</w:t>
      </w:r>
      <w:r>
        <w:rPr>
          <w:rFonts w:ascii="Arial" w:eastAsia="Arial" w:hAnsi="Arial" w:cs="Arial"/>
          <w:b/>
          <w:sz w:val="22"/>
          <w:szCs w:val="22"/>
        </w:rPr>
        <w:t xml:space="preserve">м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>ф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м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орг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ма   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 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01" w:right="1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481900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м 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ро</w:t>
      </w:r>
      <w:r>
        <w:rPr>
          <w:rFonts w:ascii="Arial" w:eastAsia="Arial" w:hAnsi="Arial" w:cs="Arial"/>
          <w:b/>
          <w:spacing w:val="-4"/>
          <w:sz w:val="22"/>
          <w:szCs w:val="22"/>
        </w:rPr>
        <w:t>ф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 xml:space="preserve">м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реа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вот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4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0401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Праћ</w:t>
      </w:r>
      <w:r>
        <w:rPr>
          <w:rFonts w:ascii="Arial" w:eastAsia="Arial" w:hAnsi="Arial" w:cs="Arial"/>
          <w:b/>
          <w:spacing w:val="-1"/>
          <w:sz w:val="22"/>
          <w:szCs w:val="22"/>
        </w:rPr>
        <w:t>ењ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тета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ср</w:t>
      </w:r>
      <w:r>
        <w:rPr>
          <w:rFonts w:ascii="Arial" w:eastAsia="Arial" w:hAnsi="Arial" w:cs="Arial"/>
          <w:b/>
          <w:spacing w:val="-3"/>
          <w:sz w:val="22"/>
          <w:szCs w:val="22"/>
        </w:rPr>
        <w:t>ед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630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</w:p>
    <w:p w:rsidR="007D16E3" w:rsidRDefault="00EC1A2C">
      <w:pPr>
        <w:spacing w:before="42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2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424600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ге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ке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ке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</w:p>
    <w:p w:rsidR="007D16E3" w:rsidRDefault="00EC1A2C">
      <w:pPr>
        <w:spacing w:line="240" w:lineRule="exact"/>
        <w:ind w:left="201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630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ро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рам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тро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тета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вот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ваз</w:t>
      </w:r>
      <w:r>
        <w:rPr>
          <w:rFonts w:ascii="Arial" w:eastAsia="Arial" w:hAnsi="Arial" w:cs="Arial"/>
          <w:spacing w:val="-2"/>
          <w:sz w:val="22"/>
          <w:szCs w:val="22"/>
        </w:rPr>
        <w:t>дух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по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-2"/>
          <w:sz w:val="22"/>
          <w:szCs w:val="22"/>
        </w:rPr>
        <w:t>чн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зе</w:t>
      </w:r>
      <w:r>
        <w:rPr>
          <w:rFonts w:ascii="Arial" w:eastAsia="Arial" w:hAnsi="Arial" w:cs="Arial"/>
          <w:spacing w:val="-1"/>
          <w:sz w:val="22"/>
          <w:szCs w:val="22"/>
        </w:rPr>
        <w:t>мљ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69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0401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род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7" w:line="280" w:lineRule="exact"/>
        <w:rPr>
          <w:sz w:val="28"/>
          <w:szCs w:val="28"/>
        </w:rPr>
      </w:pPr>
    </w:p>
    <w:p w:rsidR="007D16E3" w:rsidRDefault="00EC1A2C">
      <w:pPr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24600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ч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2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</w:p>
    <w:p w:rsidR="007D16E3" w:rsidRDefault="00EC1A2C">
      <w:pPr>
        <w:spacing w:line="240" w:lineRule="exact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и то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бл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љк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6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0401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7001 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ш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љ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љу 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те 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ч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г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 xml:space="preserve">ета 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</w:p>
    <w:p w:rsidR="007D16E3" w:rsidRDefault="00EC1A2C">
      <w:pPr>
        <w:spacing w:before="40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654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о:</w:t>
      </w:r>
    </w:p>
    <w:p w:rsidR="007D16E3" w:rsidRDefault="007D16E3">
      <w:pPr>
        <w:spacing w:before="8" w:line="100" w:lineRule="exact"/>
        <w:rPr>
          <w:sz w:val="11"/>
          <w:szCs w:val="11"/>
        </w:rPr>
      </w:pPr>
    </w:p>
    <w:p w:rsidR="007D16E3" w:rsidRDefault="007D16E3">
      <w:pPr>
        <w:spacing w:line="200" w:lineRule="exact"/>
      </w:pPr>
    </w:p>
    <w:p w:rsidR="007D16E3" w:rsidRDefault="00EC1A2C">
      <w:pPr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23400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и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фор</w:t>
      </w:r>
      <w:r>
        <w:rPr>
          <w:rFonts w:ascii="Arial" w:eastAsia="Arial" w:hAnsi="Arial" w:cs="Arial"/>
          <w:b/>
          <w:spacing w:val="-5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а, ме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ско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5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ење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220" w:lineRule="exact"/>
        <w:rPr>
          <w:sz w:val="22"/>
          <w:szCs w:val="22"/>
        </w:rPr>
      </w:pPr>
    </w:p>
    <w:p w:rsidR="007D16E3" w:rsidRDefault="00EC1A2C">
      <w:pPr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424500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одр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  и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ро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х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а,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њу  и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дњ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</w:p>
    <w:p w:rsidR="007D16E3" w:rsidRDefault="00EC1A2C">
      <w:pPr>
        <w:spacing w:line="240" w:lineRule="exact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ара.</w:t>
      </w:r>
    </w:p>
    <w:p w:rsidR="007D16E3" w:rsidRDefault="007D16E3">
      <w:pPr>
        <w:spacing w:before="6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тан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рбан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зам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4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рно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Прост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рб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пл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905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то: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23500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ара:</w:t>
      </w:r>
    </w:p>
    <w:p w:rsidR="007D16E3" w:rsidRDefault="00EC1A2C">
      <w:pPr>
        <w:spacing w:before="40"/>
        <w:ind w:left="9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у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28"/>
        <w:ind w:left="9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450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6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рађев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зе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љи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5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е,</w:t>
      </w:r>
    </w:p>
    <w:p w:rsidR="007D16E3" w:rsidRDefault="00EC1A2C">
      <w:pPr>
        <w:spacing w:line="240" w:lineRule="exact"/>
        <w:ind w:left="9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300.00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 у пост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 ек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пропр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емљи</w:t>
      </w:r>
      <w:r>
        <w:rPr>
          <w:rFonts w:ascii="Arial" w:eastAsia="Arial" w:hAnsi="Arial" w:cs="Arial"/>
          <w:sz w:val="22"/>
          <w:szCs w:val="22"/>
        </w:rPr>
        <w:t>шта,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вештач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правним пост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у 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нско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</w:p>
    <w:p w:rsidR="007D16E3" w:rsidRDefault="00EC1A2C">
      <w:pPr>
        <w:spacing w:before="37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рад вешта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проце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ељ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цену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ности 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тности </w:t>
      </w:r>
      <w:r>
        <w:rPr>
          <w:rFonts w:ascii="Arial" w:eastAsia="Arial" w:hAnsi="Arial" w:cs="Arial"/>
          <w:spacing w:val="-2"/>
          <w:sz w:val="22"/>
          <w:szCs w:val="22"/>
        </w:rPr>
        <w:t>уп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5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424600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ге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оч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е,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ке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тске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</w:p>
    <w:p w:rsidR="007D16E3" w:rsidRDefault="00EC1A2C">
      <w:pPr>
        <w:spacing w:line="240" w:lineRule="exact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о:</w:t>
      </w:r>
    </w:p>
    <w:p w:rsidR="007D16E3" w:rsidRDefault="00EC1A2C">
      <w:pPr>
        <w:spacing w:line="240" w:lineRule="exact"/>
        <w:ind w:left="9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3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ња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е,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–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ет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ње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line="240" w:lineRule="exact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оза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њ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рет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ој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ората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етс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-2"/>
          <w:sz w:val="22"/>
          <w:szCs w:val="22"/>
        </w:rPr>
        <w:t>рц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ре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9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оч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ж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е,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9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406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ПД</w:t>
      </w:r>
      <w:r>
        <w:rPr>
          <w:rFonts w:ascii="Arial" w:eastAsia="Arial" w:hAnsi="Arial" w:cs="Arial"/>
          <w:sz w:val="22"/>
          <w:szCs w:val="22"/>
        </w:rPr>
        <w:t>Р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г</w:t>
      </w:r>
      <w:r>
        <w:rPr>
          <w:rFonts w:ascii="Arial" w:eastAsia="Arial" w:hAnsi="Arial" w:cs="Arial"/>
          <w:spacing w:val="-3"/>
          <w:sz w:val="22"/>
          <w:szCs w:val="22"/>
        </w:rPr>
        <w:t>ро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before="37"/>
        <w:ind w:left="9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190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ПГР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чар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јн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е,</w:t>
      </w:r>
    </w:p>
    <w:p w:rsidR="007D16E3" w:rsidRDefault="00EC1A2C">
      <w:pPr>
        <w:spacing w:before="28"/>
        <w:ind w:left="9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Ли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9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-</w:t>
      </w:r>
      <w:r>
        <w:rPr>
          <w:rFonts w:ascii="Arial" w:eastAsia="Arial" w:hAnsi="Arial" w:cs="Arial"/>
          <w:color w:val="FF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06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000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>00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д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и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н</w:t>
      </w:r>
      <w:r>
        <w:rPr>
          <w:rFonts w:ascii="Arial" w:eastAsia="Arial" w:hAnsi="Arial" w:cs="Arial"/>
          <w:color w:val="000000"/>
          <w:sz w:val="22"/>
          <w:szCs w:val="22"/>
        </w:rPr>
        <w:t>ара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П</w:t>
      </w:r>
      <w:r>
        <w:rPr>
          <w:rFonts w:ascii="Arial" w:eastAsia="Arial" w:hAnsi="Arial" w:cs="Arial"/>
          <w:color w:val="000000"/>
          <w:spacing w:val="-5"/>
          <w:sz w:val="22"/>
          <w:szCs w:val="22"/>
        </w:rPr>
        <w:t>Д</w:t>
      </w:r>
      <w:r>
        <w:rPr>
          <w:rFonts w:ascii="Arial" w:eastAsia="Arial" w:hAnsi="Arial" w:cs="Arial"/>
          <w:color w:val="000000"/>
          <w:sz w:val="22"/>
          <w:szCs w:val="22"/>
        </w:rPr>
        <w:t>Р за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пр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о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ш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и</w:t>
      </w:r>
      <w:r>
        <w:rPr>
          <w:rFonts w:ascii="Arial" w:eastAsia="Arial" w:hAnsi="Arial" w:cs="Arial"/>
          <w:color w:val="000000"/>
          <w:sz w:val="22"/>
          <w:szCs w:val="22"/>
        </w:rPr>
        <w:t>р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е</w:t>
      </w:r>
      <w:r>
        <w:rPr>
          <w:rFonts w:ascii="Arial" w:eastAsia="Arial" w:hAnsi="Arial" w:cs="Arial"/>
          <w:color w:val="000000"/>
          <w:sz w:val="22"/>
          <w:szCs w:val="22"/>
        </w:rPr>
        <w:t>ње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color w:val="000000"/>
          <w:sz w:val="22"/>
          <w:szCs w:val="22"/>
        </w:rPr>
        <w:t>ес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н</w:t>
      </w:r>
      <w:r>
        <w:rPr>
          <w:rFonts w:ascii="Arial" w:eastAsia="Arial" w:hAnsi="Arial" w:cs="Arial"/>
          <w:color w:val="000000"/>
          <w:spacing w:val="-5"/>
          <w:sz w:val="22"/>
          <w:szCs w:val="22"/>
        </w:rPr>
        <w:t>о</w:t>
      </w:r>
      <w:r>
        <w:rPr>
          <w:rFonts w:ascii="Arial" w:eastAsia="Arial" w:hAnsi="Arial" w:cs="Arial"/>
          <w:color w:val="000000"/>
          <w:sz w:val="22"/>
          <w:szCs w:val="22"/>
        </w:rPr>
        <w:t>г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г</w:t>
      </w:r>
      <w:r>
        <w:rPr>
          <w:rFonts w:ascii="Arial" w:eastAsia="Arial" w:hAnsi="Arial" w:cs="Arial"/>
          <w:color w:val="000000"/>
          <w:sz w:val="22"/>
          <w:szCs w:val="22"/>
        </w:rPr>
        <w:t>ро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б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љ</w:t>
      </w:r>
      <w:r>
        <w:rPr>
          <w:rFonts w:ascii="Arial" w:eastAsia="Arial" w:hAnsi="Arial" w:cs="Arial"/>
          <w:color w:val="000000"/>
          <w:sz w:val="22"/>
          <w:szCs w:val="22"/>
        </w:rPr>
        <w:t>а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Л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у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г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о</w:t>
      </w:r>
      <w:r>
        <w:rPr>
          <w:rFonts w:ascii="Arial" w:eastAsia="Arial" w:hAnsi="Arial" w:cs="Arial"/>
          <w:color w:val="000000"/>
          <w:sz w:val="22"/>
          <w:szCs w:val="22"/>
        </w:rPr>
        <w:t>в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и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</w:p>
    <w:p w:rsidR="007D16E3" w:rsidRDefault="00EC1A2C">
      <w:pPr>
        <w:spacing w:before="6" w:line="240" w:lineRule="exact"/>
        <w:ind w:left="244" w:right="158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Р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пост</w:t>
      </w:r>
      <w:r>
        <w:rPr>
          <w:rFonts w:ascii="Arial" w:eastAsia="Arial" w:hAnsi="Arial" w:cs="Arial"/>
          <w:spacing w:val="-3"/>
          <w:sz w:val="22"/>
          <w:szCs w:val="22"/>
        </w:rPr>
        <w:t>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роч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ње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5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-2"/>
          <w:sz w:val="22"/>
          <w:szCs w:val="22"/>
        </w:rPr>
        <w:t>дн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х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авс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Виљ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3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са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ате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ом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 xml:space="preserve">ом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жи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ну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line="220" w:lineRule="exact"/>
        <w:ind w:left="9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3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ела</w:t>
      </w:r>
      <w:r>
        <w:rPr>
          <w:rFonts w:ascii="Arial" w:eastAsia="Arial" w:hAnsi="Arial" w:cs="Arial"/>
          <w:spacing w:val="3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203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88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82100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z w:val="22"/>
          <w:szCs w:val="22"/>
        </w:rPr>
        <w:t>ста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2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ор</w:t>
      </w:r>
      <w:r>
        <w:rPr>
          <w:rFonts w:ascii="Arial" w:eastAsia="Arial" w:hAnsi="Arial" w:cs="Arial"/>
          <w:b/>
          <w:sz w:val="22"/>
          <w:szCs w:val="22"/>
        </w:rPr>
        <w:t>ез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пр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но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pacing w:val="-3"/>
          <w:sz w:val="22"/>
          <w:szCs w:val="22"/>
        </w:rPr>
        <w:t>ра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69"/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82200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зн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кс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5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ара.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spacing w:line="277" w:lineRule="auto"/>
        <w:ind w:left="203" w:right="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485100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стра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држ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вн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орг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-4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 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127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тете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ету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е.</w:t>
      </w:r>
    </w:p>
    <w:p w:rsidR="007D16E3" w:rsidRDefault="007D16E3">
      <w:pPr>
        <w:spacing w:before="4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01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11100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вин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pacing w:val="-3"/>
          <w:sz w:val="22"/>
          <w:szCs w:val="22"/>
        </w:rPr>
        <w:t>ад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730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у.</w:t>
      </w:r>
    </w:p>
    <w:p w:rsidR="007D16E3" w:rsidRDefault="007D16E3">
      <w:pPr>
        <w:spacing w:before="12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01" w:right="1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541100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ем</w:t>
      </w:r>
      <w:r>
        <w:rPr>
          <w:rFonts w:ascii="Arial" w:eastAsia="Arial" w:hAnsi="Arial" w:cs="Arial"/>
          <w:b/>
          <w:spacing w:val="-5"/>
          <w:sz w:val="22"/>
          <w:szCs w:val="22"/>
        </w:rPr>
        <w:t>љ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2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зе</w:t>
      </w:r>
      <w:r>
        <w:rPr>
          <w:rFonts w:ascii="Arial" w:eastAsia="Arial" w:hAnsi="Arial" w:cs="Arial"/>
          <w:spacing w:val="-1"/>
          <w:sz w:val="22"/>
          <w:szCs w:val="22"/>
        </w:rPr>
        <w:t>мљи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 xml:space="preserve">та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кр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з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у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и и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зе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љи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4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140" w:lineRule="exact"/>
        <w:rPr>
          <w:sz w:val="14"/>
          <w:szCs w:val="14"/>
        </w:rPr>
      </w:pP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EC1A2C">
      <w:pPr>
        <w:spacing w:line="260" w:lineRule="exact"/>
        <w:ind w:left="2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аз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8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ке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за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л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ок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ал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6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ес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к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60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м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инис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тр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ци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60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љ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6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4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2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39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8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00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ина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а.</w:t>
      </w:r>
    </w:p>
    <w:p w:rsidR="007D16E3" w:rsidRDefault="007D16E3">
      <w:pPr>
        <w:spacing w:before="8" w:line="260" w:lineRule="exact"/>
        <w:rPr>
          <w:sz w:val="26"/>
          <w:szCs w:val="26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само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мска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0001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6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>о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х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</w:p>
    <w:p w:rsidR="007D16E3" w:rsidRDefault="00EC1A2C">
      <w:pPr>
        <w:spacing w:before="40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239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801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то:</w:t>
      </w:r>
    </w:p>
    <w:p w:rsidR="007D16E3" w:rsidRDefault="00EC1A2C">
      <w:pPr>
        <w:spacing w:before="35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ата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ствов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0.000,00</w:t>
      </w:r>
    </w:p>
    <w:p w:rsidR="007D16E3" w:rsidRDefault="00EC1A2C">
      <w:pPr>
        <w:spacing w:before="40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7" w:line="220" w:lineRule="exact"/>
        <w:rPr>
          <w:sz w:val="22"/>
          <w:szCs w:val="22"/>
        </w:rPr>
      </w:pPr>
    </w:p>
    <w:p w:rsidR="007D16E3" w:rsidRDefault="00EC1A2C">
      <w:pPr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414300 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ре</w:t>
      </w:r>
      <w:r>
        <w:rPr>
          <w:rFonts w:ascii="Arial" w:eastAsia="Arial" w:hAnsi="Arial" w:cs="Arial"/>
          <w:b/>
          <w:spacing w:val="-2"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мо</w:t>
      </w:r>
      <w:r>
        <w:rPr>
          <w:rFonts w:ascii="Arial" w:eastAsia="Arial" w:hAnsi="Arial" w:cs="Arial"/>
          <w:b/>
          <w:spacing w:val="-5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620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ату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</w:p>
    <w:p w:rsidR="007D16E3" w:rsidRDefault="00EC1A2C">
      <w:pPr>
        <w:spacing w:line="240" w:lineRule="exact"/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у.</w:t>
      </w:r>
    </w:p>
    <w:p w:rsidR="007D16E3" w:rsidRDefault="007D16E3">
      <w:pPr>
        <w:spacing w:before="6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20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14400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Помоћ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1"/>
          <w:sz w:val="22"/>
          <w:szCs w:val="22"/>
        </w:rPr>
        <w:t>ди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ог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чл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уж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оро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ћи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8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20" w:right="1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416100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аде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хо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651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9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20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423100 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стр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5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32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ind w:left="220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88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23300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ов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 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93" w:line="240" w:lineRule="exact"/>
        <w:ind w:left="220" w:right="1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423900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 xml:space="preserve">те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20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ра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рев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8" w:line="120" w:lineRule="exact"/>
        <w:rPr>
          <w:sz w:val="13"/>
          <w:szCs w:val="13"/>
        </w:rPr>
      </w:pP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EC1A2C">
      <w:pPr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5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аз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де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о </w:t>
      </w:r>
      <w:r>
        <w:rPr>
          <w:rFonts w:ascii="Arial" w:eastAsia="Arial" w:hAnsi="Arial" w:cs="Arial"/>
          <w:b/>
          <w:spacing w:val="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9</w:t>
      </w:r>
      <w:r>
        <w:rPr>
          <w:rFonts w:ascii="Arial" w:eastAsia="Arial" w:hAnsi="Arial" w:cs="Arial"/>
          <w:b/>
          <w:spacing w:val="4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к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5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9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в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5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5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чн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5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по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л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ве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ш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не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5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на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че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ка </w:t>
      </w:r>
      <w:r>
        <w:rPr>
          <w:rFonts w:ascii="Arial" w:eastAsia="Arial" w:hAnsi="Arial" w:cs="Arial"/>
          <w:b/>
          <w:spacing w:val="5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и </w:t>
      </w:r>
      <w:r>
        <w:rPr>
          <w:rFonts w:ascii="Arial" w:eastAsia="Arial" w:hAnsi="Arial" w:cs="Arial"/>
          <w:b/>
          <w:spacing w:val="4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ад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ког </w:t>
      </w:r>
      <w:r>
        <w:rPr>
          <w:rFonts w:ascii="Arial" w:eastAsia="Arial" w:hAnsi="Arial" w:cs="Arial"/>
          <w:b/>
          <w:spacing w:val="5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в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ћа </w:t>
      </w:r>
      <w:r>
        <w:rPr>
          <w:rFonts w:ascii="Arial" w:eastAsia="Arial" w:hAnsi="Arial" w:cs="Arial"/>
          <w:b/>
          <w:spacing w:val="4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пр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ед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љ е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о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3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5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4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3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2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06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5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00</w:t>
      </w:r>
    </w:p>
    <w:p w:rsidR="007D16E3" w:rsidRDefault="00EC1A2C">
      <w:pPr>
        <w:spacing w:before="43" w:line="260" w:lineRule="exact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а.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</w:p>
    <w:p w:rsidR="007D16E3" w:rsidRDefault="007D16E3">
      <w:pPr>
        <w:spacing w:before="9" w:line="220" w:lineRule="exact"/>
        <w:rPr>
          <w:sz w:val="22"/>
          <w:szCs w:val="22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090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0020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рађ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тељс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5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 оп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њ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. 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оли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-5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стем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5"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9" w:line="280" w:lineRule="exact"/>
        <w:rPr>
          <w:sz w:val="28"/>
          <w:szCs w:val="28"/>
        </w:rPr>
      </w:pPr>
    </w:p>
    <w:p w:rsidR="007D16E3" w:rsidRDefault="00EC1A2C">
      <w:pPr>
        <w:spacing w:line="240" w:lineRule="exact"/>
        <w:ind w:left="220" w:right="154" w:firstLine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мска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2101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0002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х 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тва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4.018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ћ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аче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pacing w:val="-3"/>
          <w:sz w:val="22"/>
          <w:szCs w:val="22"/>
        </w:rPr>
        <w:t>а.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само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spacing w:line="277" w:lineRule="auto"/>
        <w:ind w:left="220" w:right="78" w:firstLine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мска 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ивн</w:t>
      </w:r>
      <w:r>
        <w:rPr>
          <w:rFonts w:ascii="Arial" w:eastAsia="Arial" w:hAnsi="Arial" w:cs="Arial"/>
          <w:b/>
          <w:spacing w:val="-3"/>
          <w:sz w:val="22"/>
          <w:szCs w:val="22"/>
        </w:rPr>
        <w:t>ос</w:t>
      </w:r>
      <w:r>
        <w:rPr>
          <w:rFonts w:ascii="Arial" w:eastAsia="Arial" w:hAnsi="Arial" w:cs="Arial"/>
          <w:b/>
          <w:sz w:val="22"/>
          <w:szCs w:val="22"/>
        </w:rPr>
        <w:t xml:space="preserve">т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ор</w:t>
      </w:r>
      <w:r>
        <w:rPr>
          <w:rFonts w:ascii="Arial" w:eastAsia="Arial" w:hAnsi="Arial" w:cs="Arial"/>
          <w:b/>
          <w:spacing w:val="-3"/>
          <w:sz w:val="22"/>
          <w:szCs w:val="22"/>
        </w:rPr>
        <w:t>га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0001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мо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дск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х 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2"/>
          <w:sz w:val="22"/>
          <w:szCs w:val="22"/>
        </w:rPr>
        <w:t>ед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ва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 xml:space="preserve">а 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z w:val="22"/>
          <w:szCs w:val="22"/>
        </w:rPr>
        <w:t>ес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7" w:line="220" w:lineRule="exact"/>
        <w:rPr>
          <w:sz w:val="22"/>
          <w:szCs w:val="22"/>
        </w:rPr>
      </w:pPr>
    </w:p>
    <w:p w:rsidR="007D16E3" w:rsidRDefault="00EC1A2C">
      <w:pPr>
        <w:spacing w:line="280" w:lineRule="auto"/>
        <w:ind w:left="220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414100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ата 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5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ме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са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ет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до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ва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6" w:line="240" w:lineRule="exact"/>
        <w:rPr>
          <w:sz w:val="24"/>
          <w:szCs w:val="24"/>
        </w:rPr>
      </w:pPr>
    </w:p>
    <w:p w:rsidR="007D16E3" w:rsidRDefault="00EC1A2C">
      <w:pPr>
        <w:spacing w:line="280" w:lineRule="auto"/>
        <w:ind w:left="220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14400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Помоћ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1"/>
          <w:sz w:val="22"/>
          <w:szCs w:val="22"/>
        </w:rPr>
        <w:t>ди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ог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ч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уж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оро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ћи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оћи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4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4" w:line="240" w:lineRule="exact"/>
        <w:rPr>
          <w:sz w:val="24"/>
          <w:szCs w:val="24"/>
        </w:rPr>
      </w:pPr>
    </w:p>
    <w:p w:rsidR="007D16E3" w:rsidRDefault="00EC1A2C">
      <w:pPr>
        <w:spacing w:line="278" w:lineRule="auto"/>
        <w:ind w:left="220" w:right="1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415100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6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4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3"/>
          <w:sz w:val="22"/>
          <w:szCs w:val="22"/>
        </w:rPr>
        <w:t>62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кове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то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7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20" w:right="1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416100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еб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6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258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220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2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22100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Тро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бе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љи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93" w:line="240" w:lineRule="exact"/>
        <w:ind w:left="220" w:right="1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23100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3"/>
          <w:sz w:val="22"/>
          <w:szCs w:val="22"/>
        </w:rPr>
        <w:t>рат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954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ату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23300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ов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 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7D16E3">
      <w:pPr>
        <w:spacing w:before="1" w:line="280" w:lineRule="exact"/>
        <w:rPr>
          <w:sz w:val="28"/>
          <w:szCs w:val="28"/>
        </w:rPr>
      </w:pPr>
    </w:p>
    <w:p w:rsidR="007D16E3" w:rsidRDefault="00EC1A2C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здео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spacing w:val="6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радс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к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раве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за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л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к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л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и  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ко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м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ки</w:t>
      </w:r>
      <w:r>
        <w:rPr>
          <w:rFonts w:ascii="Arial" w:eastAsia="Arial" w:hAnsi="Arial" w:cs="Arial"/>
          <w:b/>
          <w:spacing w:val="6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зво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spacing w:val="6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редеље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о 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3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8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2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6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5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5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4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0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дин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:</w:t>
      </w:r>
    </w:p>
    <w:p w:rsidR="007D16E3" w:rsidRDefault="007D16E3">
      <w:pPr>
        <w:spacing w:before="7" w:line="220" w:lineRule="exact"/>
        <w:rPr>
          <w:sz w:val="22"/>
          <w:szCs w:val="22"/>
        </w:rPr>
      </w:pPr>
    </w:p>
    <w:p w:rsidR="007D16E3" w:rsidRDefault="00EC1A2C">
      <w:pPr>
        <w:spacing w:before="32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36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376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55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из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</w:t>
      </w:r>
      <w:r>
        <w:rPr>
          <w:rFonts w:ascii="Arial" w:eastAsia="Arial" w:hAnsi="Arial" w:cs="Arial"/>
          <w:spacing w:val="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1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сфера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нивоа 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фер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pacing w:val="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2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м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1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1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ц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и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ч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ш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т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та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,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ан 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  су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ства</w:t>
      </w:r>
      <w:r>
        <w:rPr>
          <w:rFonts w:ascii="Arial" w:eastAsia="Arial" w:hAnsi="Arial" w:cs="Arial"/>
          <w:b/>
          <w:spacing w:val="60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зн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ос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од  1.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55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,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00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</w:p>
    <w:p w:rsidR="007D16E3" w:rsidRDefault="007D16E3">
      <w:pPr>
        <w:spacing w:before="3" w:line="220" w:lineRule="exact"/>
        <w:rPr>
          <w:sz w:val="22"/>
          <w:szCs w:val="22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0902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16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ј</w:t>
      </w:r>
      <w:r>
        <w:rPr>
          <w:rFonts w:ascii="Arial" w:eastAsia="Arial" w:hAnsi="Arial" w:cs="Arial"/>
          <w:sz w:val="22"/>
          <w:szCs w:val="22"/>
        </w:rPr>
        <w:t>е 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менама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пу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ала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ри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еб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у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бала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оф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стит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ми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м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1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4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з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в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ој</w:t>
      </w:r>
      <w:r>
        <w:rPr>
          <w:rFonts w:ascii="Arial" w:eastAsia="Arial" w:hAnsi="Arial" w:cs="Arial"/>
          <w:b/>
          <w:spacing w:val="60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та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мл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,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ан 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  су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ства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з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 1.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201.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0,00</w:t>
      </w:r>
      <w:r>
        <w:rPr>
          <w:rFonts w:ascii="Arial" w:eastAsia="Arial" w:hAnsi="Arial" w:cs="Arial"/>
          <w:b/>
          <w:spacing w:val="60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</w:p>
    <w:p w:rsidR="007D16E3" w:rsidRDefault="007D16E3">
      <w:pPr>
        <w:spacing w:before="6" w:line="220" w:lineRule="exact"/>
        <w:rPr>
          <w:sz w:val="22"/>
          <w:szCs w:val="22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1301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 xml:space="preserve">ак </w:t>
      </w:r>
      <w:r>
        <w:rPr>
          <w:rFonts w:ascii="Arial" w:eastAsia="Arial" w:hAnsi="Arial" w:cs="Arial"/>
          <w:b/>
          <w:spacing w:val="2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 м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1.20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 w:right="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50.00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еди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пра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ентац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 програ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500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1.050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аде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огра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напређ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Ч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ку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pacing w:val="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3600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>љ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ке </w:t>
      </w:r>
      <w:r>
        <w:rPr>
          <w:rFonts w:ascii="Arial" w:eastAsia="Arial" w:hAnsi="Arial" w:cs="Arial"/>
          <w:b/>
          <w:spacing w:val="-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м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1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5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ш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те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ок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само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в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, 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ства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зн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од 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52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4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554,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00</w:t>
      </w:r>
      <w:r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</w:p>
    <w:p w:rsidR="007D16E3" w:rsidRDefault="007D16E3">
      <w:pPr>
        <w:spacing w:before="6" w:line="220" w:lineRule="exact"/>
        <w:rPr>
          <w:sz w:val="22"/>
          <w:szCs w:val="22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мска 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0001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ад</w:t>
      </w:r>
      <w:r>
        <w:rPr>
          <w:rFonts w:ascii="Arial" w:eastAsia="Arial" w:hAnsi="Arial" w:cs="Arial"/>
          <w:b/>
          <w:sz w:val="22"/>
          <w:szCs w:val="22"/>
        </w:rPr>
        <w:t xml:space="preserve">ских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на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зносу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2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51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733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55</w:t>
      </w:r>
      <w:r>
        <w:rPr>
          <w:rFonts w:ascii="Arial" w:eastAsia="Arial" w:hAnsi="Arial" w:cs="Arial"/>
          <w:spacing w:val="-2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69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ата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акна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ова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онд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300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pacing w:val="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534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ћ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еног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чл</w:t>
      </w:r>
      <w:r>
        <w:rPr>
          <w:rFonts w:ascii="Arial" w:eastAsia="Arial" w:hAnsi="Arial" w:cs="Arial"/>
          <w:b/>
          <w:sz w:val="22"/>
          <w:szCs w:val="22"/>
        </w:rPr>
        <w:t>ан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же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сл</w:t>
      </w:r>
      <w:r>
        <w:rPr>
          <w:rFonts w:ascii="Arial" w:eastAsia="Arial" w:hAnsi="Arial" w:cs="Arial"/>
          <w:b/>
          <w:sz w:val="22"/>
          <w:szCs w:val="22"/>
        </w:rPr>
        <w:t>ен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ал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 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акна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кова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сл</w:t>
      </w:r>
      <w:r>
        <w:rPr>
          <w:rFonts w:ascii="Arial" w:eastAsia="Arial" w:hAnsi="Arial" w:cs="Arial"/>
          <w:b/>
          <w:sz w:val="22"/>
          <w:szCs w:val="22"/>
        </w:rPr>
        <w:t>ене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853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оласка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поса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83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22100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кови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бен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емљ</w:t>
      </w:r>
      <w:r>
        <w:rPr>
          <w:rFonts w:ascii="Arial" w:eastAsia="Arial" w:hAnsi="Arial" w:cs="Arial"/>
          <w:sz w:val="22"/>
          <w:szCs w:val="22"/>
        </w:rPr>
        <w:t>и,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22200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кови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470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бен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ностр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2" w:line="240" w:lineRule="exact"/>
        <w:ind w:left="10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00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зносу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0,00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нара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ан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 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 Ус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 образо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 xml:space="preserve">авања 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сл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х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су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2" w:line="240" w:lineRule="exact"/>
        <w:ind w:left="10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900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60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накнаде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овање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по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мска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0007-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х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ета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х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-1"/>
          <w:sz w:val="22"/>
          <w:szCs w:val="22"/>
        </w:rPr>
        <w:t>њи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на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зносу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 xml:space="preserve">0 </w:t>
      </w:r>
      <w:r>
        <w:rPr>
          <w:rFonts w:ascii="Arial" w:eastAsia="Arial" w:hAnsi="Arial" w:cs="Arial"/>
          <w:b/>
          <w:spacing w:val="-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кови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бе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земљи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before="1"/>
        <w:ind w:left="10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270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накнаде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аж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вање по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повре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ним 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м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5.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љ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ед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и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6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и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зв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, 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ст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в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  у</w:t>
      </w:r>
      <w:r>
        <w:rPr>
          <w:rFonts w:ascii="Arial" w:eastAsia="Arial" w:hAnsi="Arial" w:cs="Arial"/>
          <w:b/>
          <w:spacing w:val="58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зн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од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1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55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50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2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0,00</w:t>
      </w:r>
      <w:r>
        <w:rPr>
          <w:rFonts w:ascii="Arial" w:eastAsia="Arial" w:hAnsi="Arial" w:cs="Arial"/>
          <w:b/>
          <w:spacing w:val="60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</w:p>
    <w:p w:rsidR="007D16E3" w:rsidRDefault="007D16E3">
      <w:pPr>
        <w:spacing w:before="6" w:line="220" w:lineRule="exact"/>
        <w:rPr>
          <w:sz w:val="22"/>
          <w:szCs w:val="22"/>
        </w:rPr>
      </w:pPr>
    </w:p>
    <w:p w:rsidR="007D16E3" w:rsidRDefault="00EC1A2C">
      <w:pPr>
        <w:spacing w:before="32"/>
        <w:ind w:left="100" w:right="81" w:firstLine="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0001-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спр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ђ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љ</w:t>
      </w:r>
      <w:r>
        <w:rPr>
          <w:rFonts w:ascii="Arial" w:eastAsia="Arial" w:hAnsi="Arial" w:cs="Arial"/>
          <w:b/>
          <w:sz w:val="22"/>
          <w:szCs w:val="22"/>
        </w:rPr>
        <w:t>опр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ој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ind w:left="10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менама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рад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ела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 про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ал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Х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ме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ел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и пр</w:t>
      </w:r>
      <w:r>
        <w:rPr>
          <w:rFonts w:ascii="Arial" w:eastAsia="Arial" w:hAnsi="Arial" w:cs="Arial"/>
          <w:spacing w:val="-3"/>
          <w:sz w:val="22"/>
          <w:szCs w:val="22"/>
        </w:rPr>
        <w:t>от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стрш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на,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пе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те,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 xml:space="preserve">енама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 xml:space="preserve">00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за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-п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зносу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0,00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нара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69"/>
        <w:ind w:left="100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ћи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анс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нст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за ф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пова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оно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3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 w:right="27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pacing w:val="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5100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 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анс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3.90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аи 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100" w:right="51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фес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нтрал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српс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>к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шљ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ца“</w:t>
      </w:r>
    </w:p>
    <w:p w:rsidR="007D16E3" w:rsidRDefault="00EC1A2C">
      <w:pPr>
        <w:spacing w:before="1"/>
        <w:ind w:left="100" w:right="66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ног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0101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 xml:space="preserve">ке 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2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 xml:space="preserve">а 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14</w:t>
      </w:r>
      <w:r>
        <w:rPr>
          <w:rFonts w:ascii="Arial" w:eastAsia="Arial" w:hAnsi="Arial" w:cs="Arial"/>
          <w:b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001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sz w:val="22"/>
          <w:szCs w:val="22"/>
        </w:rPr>
        <w:t>и то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z w:val="22"/>
          <w:szCs w:val="22"/>
        </w:rPr>
        <w:t xml:space="preserve"> 4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ен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ав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>ф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зећ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z w:val="22"/>
          <w:szCs w:val="22"/>
        </w:rPr>
        <w:t>ан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4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је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 од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сповра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1"/>
          <w:sz w:val="22"/>
          <w:szCs w:val="22"/>
        </w:rPr>
        <w:t>јн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звод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у 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ован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 по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ним про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ind w:left="100" w:right="80" w:firstLine="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т: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се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кова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ел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ти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ав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 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spacing w:line="243" w:lineRule="auto"/>
        <w:ind w:left="100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ои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ача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ж</w:t>
      </w:r>
      <w:r>
        <w:rPr>
          <w:rFonts w:ascii="Arial" w:eastAsia="Arial" w:hAnsi="Arial" w:cs="Arial"/>
          <w:sz w:val="22"/>
          <w:szCs w:val="22"/>
        </w:rPr>
        <w:t>ене–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едства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м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1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7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ет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ка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ф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ка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т</w:t>
      </w:r>
      <w:r>
        <w:rPr>
          <w:rFonts w:ascii="Arial" w:eastAsia="Arial" w:hAnsi="Arial" w:cs="Arial"/>
          <w:b/>
          <w:spacing w:val="60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б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в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љ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  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з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в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и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ргиј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4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–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60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ства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зн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од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73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4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7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0,00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 xml:space="preserve"> ди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а.</w:t>
      </w:r>
    </w:p>
    <w:p w:rsidR="007D16E3" w:rsidRDefault="007D16E3">
      <w:pPr>
        <w:spacing w:before="6" w:line="220" w:lineRule="exact"/>
        <w:rPr>
          <w:sz w:val="22"/>
          <w:szCs w:val="22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 су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ства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од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0,00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ind w:left="100" w:right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23400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pacing w:val="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сањ</w:t>
      </w:r>
      <w:r>
        <w:rPr>
          <w:rFonts w:ascii="Arial" w:eastAsia="Arial" w:hAnsi="Arial" w:cs="Arial"/>
          <w:spacing w:val="1"/>
          <w:sz w:val="22"/>
          <w:szCs w:val="22"/>
        </w:rPr>
        <w:t>а-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ел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шки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 пе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ет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ошки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ворни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6.00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spacing w:line="243" w:lineRule="auto"/>
        <w:ind w:left="100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235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м-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шки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ет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алице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олош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ворни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2.00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spacing w:line="243" w:lineRule="auto"/>
        <w:ind w:left="10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 xml:space="preserve">00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сп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ане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зносу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1.180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нара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то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 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ошке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енерге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еф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асности.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ће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ен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зећ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962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6" w:line="240" w:lineRule="exact"/>
        <w:ind w:left="100" w:right="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2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22.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анела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сопствене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-2"/>
          <w:sz w:val="22"/>
          <w:szCs w:val="22"/>
        </w:rPr>
        <w:t>6</w:t>
      </w:r>
      <w:r>
        <w:rPr>
          <w:rFonts w:ascii="Arial" w:eastAsia="Arial" w:hAnsi="Arial" w:cs="Arial"/>
          <w:spacing w:val="-6"/>
          <w:sz w:val="22"/>
          <w:szCs w:val="22"/>
        </w:rPr>
        <w:t>к</w:t>
      </w:r>
      <w:r>
        <w:rPr>
          <w:rFonts w:ascii="Arial" w:eastAsia="Arial" w:hAnsi="Arial" w:cs="Arial"/>
          <w:spacing w:val="9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2" w:line="240" w:lineRule="exact"/>
        <w:ind w:left="10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05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онк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одине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енергетс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ности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ова, 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а и стан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олек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2" w:line="240" w:lineRule="exact"/>
        <w:ind w:left="100" w:right="78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23.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одине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енергетс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ности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 xml:space="preserve">ена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ова, 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а и стан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олек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76" w:line="240" w:lineRule="exact"/>
        <w:ind w:left="100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-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онк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</w:t>
      </w:r>
      <w:r>
        <w:rPr>
          <w:rFonts w:ascii="Arial" w:eastAsia="Arial" w:hAnsi="Arial" w:cs="Arial"/>
          <w:spacing w:val="1"/>
          <w:sz w:val="22"/>
          <w:szCs w:val="22"/>
        </w:rPr>
        <w:t>е-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енергетс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ности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ова, 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а и стан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олек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ешће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чка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2" w:line="240" w:lineRule="exact"/>
        <w:ind w:left="100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онк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</w:t>
      </w:r>
      <w:r>
        <w:rPr>
          <w:rFonts w:ascii="Arial" w:eastAsia="Arial" w:hAnsi="Arial" w:cs="Arial"/>
          <w:spacing w:val="1"/>
          <w:sz w:val="22"/>
          <w:szCs w:val="22"/>
        </w:rPr>
        <w:t>е-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енергетс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ности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ова, 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а и стан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олек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ешће 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2" w:line="240" w:lineRule="exact"/>
        <w:ind w:left="100" w:right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22.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анела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сопствене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-2"/>
          <w:sz w:val="22"/>
          <w:szCs w:val="22"/>
        </w:rPr>
        <w:t>6</w:t>
      </w:r>
      <w:r>
        <w:rPr>
          <w:rFonts w:ascii="Arial" w:eastAsia="Arial" w:hAnsi="Arial" w:cs="Arial"/>
          <w:spacing w:val="-6"/>
          <w:sz w:val="22"/>
          <w:szCs w:val="22"/>
        </w:rPr>
        <w:t>к</w:t>
      </w:r>
      <w:r>
        <w:rPr>
          <w:rFonts w:ascii="Arial" w:eastAsia="Arial" w:hAnsi="Arial" w:cs="Arial"/>
          <w:spacing w:val="9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</w:t>
      </w:r>
      <w:r>
        <w:rPr>
          <w:rFonts w:ascii="Arial" w:eastAsia="Arial" w:hAnsi="Arial" w:cs="Arial"/>
          <w:spacing w:val="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„З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ошки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ет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алице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олош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2"/>
          <w:sz w:val="22"/>
          <w:szCs w:val="22"/>
        </w:rPr>
        <w:t>"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шће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</w:p>
    <w:p w:rsidR="007D16E3" w:rsidRDefault="00EC1A2C">
      <w:pPr>
        <w:spacing w:before="2" w:line="240" w:lineRule="exact"/>
        <w:ind w:left="100" w:right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1.90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1"/>
          <w:sz w:val="22"/>
          <w:szCs w:val="22"/>
        </w:rPr>
        <w:t>а-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</w:t>
      </w:r>
      <w:r>
        <w:rPr>
          <w:rFonts w:ascii="Arial" w:eastAsia="Arial" w:hAnsi="Arial" w:cs="Arial"/>
          <w:spacing w:val="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„З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ошки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ет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алице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олош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2"/>
          <w:sz w:val="22"/>
          <w:szCs w:val="22"/>
        </w:rPr>
        <w:t>"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шће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чка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10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аспо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шће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Чи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ух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право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ба"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ел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шки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ет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алице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олош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ворни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ши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 се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онет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еном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ће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проводи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 ста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бена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аг</w:t>
      </w:r>
      <w:r>
        <w:rPr>
          <w:rFonts w:ascii="Arial" w:eastAsia="Arial" w:hAnsi="Arial" w:cs="Arial"/>
          <w:spacing w:val="-2"/>
          <w:sz w:val="22"/>
          <w:szCs w:val="22"/>
        </w:rPr>
        <w:t>ен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 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м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7.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ц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саоб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ћ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60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и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б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ћ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а 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ф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ст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кт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, 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ед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ства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з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од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7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950.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0,00</w:t>
      </w:r>
      <w:r>
        <w:rPr>
          <w:rFonts w:ascii="Arial" w:eastAsia="Arial" w:hAnsi="Arial" w:cs="Arial"/>
          <w:b/>
          <w:spacing w:val="60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</w:p>
    <w:p w:rsidR="007D16E3" w:rsidRDefault="007D16E3">
      <w:pPr>
        <w:spacing w:before="6" w:line="220" w:lineRule="exact"/>
        <w:rPr>
          <w:sz w:val="22"/>
          <w:szCs w:val="22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0701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4010-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ен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ЈП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"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"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еза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тх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95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ав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ским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зећ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z w:val="22"/>
          <w:szCs w:val="22"/>
        </w:rPr>
        <w:t>ан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ст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бе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УП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3.00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 Ка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ен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зећ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 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947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аб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 ко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7.000,00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чке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ентац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рн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м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3.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ка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и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кономс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к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и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зв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ој ,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ства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зн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од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37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537.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00</w:t>
      </w:r>
      <w:r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</w:p>
    <w:p w:rsidR="007D16E3" w:rsidRDefault="007D16E3">
      <w:pPr>
        <w:spacing w:before="6" w:line="220" w:lineRule="exact"/>
        <w:rPr>
          <w:sz w:val="22"/>
          <w:szCs w:val="22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0001-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Ун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ђ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ог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нв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ог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ента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537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 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6.00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8" w:line="240" w:lineRule="exact"/>
        <w:ind w:left="100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0.000,00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чне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3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е-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њорочни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њи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анск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сва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ања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седмо</w:t>
      </w:r>
      <w:r>
        <w:rPr>
          <w:rFonts w:ascii="Arial" w:eastAsia="Arial" w:hAnsi="Arial" w:cs="Arial"/>
          <w:spacing w:val="-2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њег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пл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 обавез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њоро</w:t>
      </w:r>
      <w:r>
        <w:rPr>
          <w:rFonts w:ascii="Arial" w:eastAsia="Arial" w:hAnsi="Arial" w:cs="Arial"/>
          <w:spacing w:val="-3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ног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њ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чне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ге-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са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ном от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ва.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овног прос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ко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 xml:space="preserve">сти </w:t>
      </w:r>
      <w:r>
        <w:rPr>
          <w:rFonts w:ascii="Arial" w:eastAsia="Arial" w:hAnsi="Arial" w:cs="Arial"/>
          <w:spacing w:val="3"/>
          <w:sz w:val="22"/>
          <w:szCs w:val="22"/>
        </w:rPr>
        <w:t>„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вски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 као 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ршке 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ној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оној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пи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ачак - Горњи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анова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69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шање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ног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нси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поз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рш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овним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 и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2" w:line="240" w:lineRule="exact"/>
        <w:ind w:left="100" w:right="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ће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 међ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њу 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анар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менама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ђ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z w:val="22"/>
          <w:szCs w:val="22"/>
        </w:rPr>
        <w:t>ан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1.10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П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програм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аштва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ћно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пошљ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егор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2"/>
          <w:sz w:val="22"/>
          <w:szCs w:val="22"/>
        </w:rPr>
        <w:t>вн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4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е.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3100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ћи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анс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шање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</w:p>
    <w:p w:rsidR="007D16E3" w:rsidRDefault="00EC1A2C">
      <w:pPr>
        <w:spacing w:before="8" w:line="240" w:lineRule="exact"/>
        <w:ind w:left="10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нси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шка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обра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овању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4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нови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програм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њерство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а“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анс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чно те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стит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930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анар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на 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555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нара)  и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ој  ал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звој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375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м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6.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ш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т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та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ж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в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т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 , 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ства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зн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од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22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461.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00</w:t>
      </w:r>
      <w:r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</w:p>
    <w:p w:rsidR="007D16E3" w:rsidRDefault="007D16E3">
      <w:pPr>
        <w:spacing w:before="6" w:line="220" w:lineRule="exact"/>
        <w:rPr>
          <w:sz w:val="22"/>
          <w:szCs w:val="22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 ком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ом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33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нара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1300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анспорт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ног 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ind w:left="100" w:right="78" w:firstLine="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0401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4030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2"/>
          <w:sz w:val="22"/>
          <w:szCs w:val="22"/>
        </w:rPr>
        <w:t>ек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z w:val="22"/>
          <w:szCs w:val="22"/>
        </w:rPr>
        <w:t>он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ЈКП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„</w:t>
      </w:r>
      <w:r>
        <w:rPr>
          <w:rFonts w:ascii="Arial" w:eastAsia="Arial" w:hAnsi="Arial" w:cs="Arial"/>
          <w:b/>
          <w:spacing w:val="3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бок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иц</w:t>
      </w:r>
      <w:r>
        <w:rPr>
          <w:rFonts w:ascii="Arial" w:eastAsia="Arial" w:hAnsi="Arial" w:cs="Arial"/>
          <w:b/>
          <w:spacing w:val="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ом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spacing w:line="243" w:lineRule="auto"/>
        <w:ind w:left="10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4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ав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ан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ским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зе</w:t>
      </w:r>
      <w:r>
        <w:rPr>
          <w:rFonts w:ascii="Arial" w:eastAsia="Arial" w:hAnsi="Arial" w:cs="Arial"/>
          <w:b/>
          <w:spacing w:val="2"/>
          <w:sz w:val="22"/>
          <w:szCs w:val="22"/>
        </w:rPr>
        <w:t>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4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 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124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чешће 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ању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еги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чешће у о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ом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%.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м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2.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К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м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ел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атнос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т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, 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  су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ства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зн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од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29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.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451.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00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</w:p>
    <w:p w:rsidR="007D16E3" w:rsidRDefault="007D16E3">
      <w:pPr>
        <w:spacing w:before="6" w:line="220" w:lineRule="exact"/>
        <w:rPr>
          <w:sz w:val="22"/>
          <w:szCs w:val="22"/>
        </w:rPr>
      </w:pPr>
    </w:p>
    <w:p w:rsidR="007D16E3" w:rsidRDefault="00EC1A2C">
      <w:pPr>
        <w:spacing w:before="32" w:line="243" w:lineRule="auto"/>
        <w:ind w:left="100" w:right="77" w:firstLine="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0008-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Упр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ово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аб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ом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951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6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ен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ав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ским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зећ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951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1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ање, 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 xml:space="preserve">е,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не П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шест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а).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 w:right="81" w:firstLine="566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4030-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ан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бра</w:t>
      </w:r>
      <w:r>
        <w:rPr>
          <w:rFonts w:ascii="Arial" w:eastAsia="Arial" w:hAnsi="Arial" w:cs="Arial"/>
          <w:b/>
          <w:spacing w:val="3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,,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ач</w:t>
      </w:r>
      <w:r>
        <w:rPr>
          <w:rFonts w:ascii="Arial" w:eastAsia="Arial" w:hAnsi="Arial" w:cs="Arial"/>
          <w:b/>
          <w:sz w:val="22"/>
          <w:szCs w:val="22"/>
        </w:rPr>
        <w:t>ков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"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о:</w:t>
      </w:r>
    </w:p>
    <w:p w:rsidR="007D16E3" w:rsidRDefault="00EC1A2C">
      <w:pPr>
        <w:spacing w:before="69"/>
        <w:ind w:left="10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ан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ским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зећ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чеш</w:t>
      </w:r>
      <w:r>
        <w:rPr>
          <w:rFonts w:ascii="Arial" w:eastAsia="Arial" w:hAnsi="Arial" w:cs="Arial"/>
          <w:spacing w:val="2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  у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њу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агања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  об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те  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 xml:space="preserve">а 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0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П</w:t>
      </w: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" w:line="140" w:lineRule="exact"/>
        <w:rPr>
          <w:sz w:val="14"/>
          <w:szCs w:val="14"/>
        </w:rPr>
      </w:pP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EC1A2C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За</w:t>
      </w:r>
      <w:r>
        <w:rPr>
          <w:rFonts w:ascii="Arial" w:eastAsia="Arial" w:hAnsi="Arial" w:cs="Arial"/>
          <w:b/>
          <w:spacing w:val="6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11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„Г рад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ке 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раве</w:t>
      </w:r>
      <w:r>
        <w:rPr>
          <w:rFonts w:ascii="Arial" w:eastAsia="Arial" w:hAnsi="Arial" w:cs="Arial"/>
          <w:b/>
          <w:spacing w:val="6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за</w:t>
      </w:r>
      <w:r>
        <w:rPr>
          <w:rFonts w:ascii="Arial" w:eastAsia="Arial" w:hAnsi="Arial" w:cs="Arial"/>
          <w:b/>
          <w:spacing w:val="60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ш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тв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6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л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ости“</w:t>
      </w:r>
      <w:r>
        <w:rPr>
          <w:rFonts w:ascii="Arial" w:eastAsia="Arial" w:hAnsi="Arial" w:cs="Arial"/>
          <w:b/>
          <w:spacing w:val="6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оп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редеље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6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3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6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61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8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32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3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04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дин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:</w:t>
      </w:r>
    </w:p>
    <w:p w:rsidR="007D16E3" w:rsidRDefault="007D16E3">
      <w:pPr>
        <w:spacing w:before="4" w:line="100" w:lineRule="exact"/>
        <w:rPr>
          <w:sz w:val="10"/>
          <w:szCs w:val="10"/>
        </w:rPr>
      </w:pPr>
    </w:p>
    <w:p w:rsidR="007D16E3" w:rsidRDefault="007D16E3">
      <w:pPr>
        <w:spacing w:line="200" w:lineRule="exact"/>
      </w:pPr>
    </w:p>
    <w:p w:rsidR="007D16E3" w:rsidRDefault="00EC1A2C">
      <w:pPr>
        <w:spacing w:before="32"/>
        <w:ind w:left="666" w:right="111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55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973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04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848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9.00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07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3.64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1.78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before="1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56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кт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кове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ске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ру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ене д</w:t>
      </w:r>
      <w:r>
        <w:rPr>
          <w:rFonts w:ascii="Arial" w:eastAsia="Arial" w:hAnsi="Arial" w:cs="Arial"/>
          <w:b/>
          <w:spacing w:val="-1"/>
          <w:sz w:val="22"/>
          <w:szCs w:val="22"/>
        </w:rPr>
        <w:t>ел</w:t>
      </w:r>
      <w:r>
        <w:rPr>
          <w:rFonts w:ascii="Arial" w:eastAsia="Arial" w:hAnsi="Arial" w:cs="Arial"/>
          <w:b/>
          <w:sz w:val="22"/>
          <w:szCs w:val="22"/>
        </w:rPr>
        <w:t>атнос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љ</w:t>
      </w:r>
      <w:r>
        <w:rPr>
          <w:rFonts w:ascii="Arial" w:eastAsia="Arial" w:hAnsi="Arial" w:cs="Arial"/>
          <w:b/>
          <w:sz w:val="22"/>
          <w:szCs w:val="22"/>
        </w:rPr>
        <w:t>ено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 1</w:t>
      </w:r>
      <w:r>
        <w:rPr>
          <w:rFonts w:ascii="Arial" w:eastAsia="Arial" w:hAnsi="Arial" w:cs="Arial"/>
          <w:b/>
          <w:spacing w:val="6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3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EC1A2C">
      <w:pPr>
        <w:spacing w:before="4"/>
        <w:ind w:left="666" w:right="111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z w:val="22"/>
          <w:szCs w:val="22"/>
        </w:rPr>
        <w:t xml:space="preserve"> 01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525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29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6,00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9.00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07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56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кове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ИБК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ске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ене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атности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опре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љ</w:t>
      </w:r>
      <w:r>
        <w:rPr>
          <w:rFonts w:ascii="Arial" w:eastAsia="Arial" w:hAnsi="Arial" w:cs="Arial"/>
          <w:b/>
          <w:sz w:val="22"/>
          <w:szCs w:val="22"/>
        </w:rPr>
        <w:t>ено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2.133.</w:t>
      </w:r>
      <w:r>
        <w:rPr>
          <w:rFonts w:ascii="Arial" w:eastAsia="Arial" w:hAnsi="Arial" w:cs="Arial"/>
          <w:b/>
          <w:spacing w:val="-2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а,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EC1A2C">
      <w:pPr>
        <w:spacing w:before="1"/>
        <w:ind w:left="666" w:right="111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2.03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04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848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07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3.64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1.78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зл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-1"/>
          <w:sz w:val="22"/>
          <w:szCs w:val="22"/>
        </w:rPr>
        <w:t>ењ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зд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3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ске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ене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атнос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 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ћ</w:t>
      </w:r>
      <w:r>
        <w:rPr>
          <w:rFonts w:ascii="Arial" w:eastAsia="Arial" w:hAnsi="Arial" w:cs="Arial"/>
          <w:b/>
          <w:spacing w:val="-1"/>
          <w:sz w:val="22"/>
          <w:szCs w:val="22"/>
        </w:rPr>
        <w:t>ај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ра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0701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0004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ад</w:t>
      </w:r>
      <w:r>
        <w:rPr>
          <w:rFonts w:ascii="Arial" w:eastAsia="Arial" w:hAnsi="Arial" w:cs="Arial"/>
          <w:b/>
          <w:sz w:val="22"/>
          <w:szCs w:val="22"/>
        </w:rPr>
        <w:t>ски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ад</w:t>
      </w:r>
      <w:r>
        <w:rPr>
          <w:rFonts w:ascii="Arial" w:eastAsia="Arial" w:hAnsi="Arial" w:cs="Arial"/>
          <w:b/>
          <w:sz w:val="22"/>
          <w:szCs w:val="22"/>
        </w:rPr>
        <w:t>ски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оз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ка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 w:right="77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</w:t>
      </w:r>
      <w:r>
        <w:rPr>
          <w:rFonts w:ascii="Arial" w:eastAsia="Arial" w:hAnsi="Arial" w:cs="Arial"/>
          <w:spacing w:val="-2"/>
          <w:sz w:val="22"/>
          <w:szCs w:val="22"/>
        </w:rPr>
        <w:t>нц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прево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65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одина,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њих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школа,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одређ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не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егор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оброво</w:t>
      </w:r>
      <w:r>
        <w:rPr>
          <w:rFonts w:ascii="Arial" w:eastAsia="Arial" w:hAnsi="Arial" w:cs="Arial"/>
          <w:spacing w:val="-4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z w:val="22"/>
          <w:szCs w:val="22"/>
        </w:rPr>
        <w:t>авала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рви 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ги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ног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возн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</w:p>
    <w:p w:rsidR="007D16E3" w:rsidRDefault="00EC1A2C">
      <w:pPr>
        <w:spacing w:before="71"/>
        <w:ind w:left="100" w:right="72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"/>
          <w:sz w:val="22"/>
          <w:szCs w:val="22"/>
        </w:rPr>
        <w:t>Ч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чк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w w:val="188"/>
          <w:sz w:val="22"/>
          <w:szCs w:val="22"/>
        </w:rPr>
        <w:t>-</w:t>
      </w:r>
      <w:r>
        <w:rPr>
          <w:rFonts w:ascii="Arial" w:eastAsia="Arial" w:hAnsi="Arial" w:cs="Arial"/>
          <w:spacing w:val="1"/>
          <w:w w:val="18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оз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к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22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прогр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соц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нивоу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0.975.800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</w:p>
    <w:p w:rsidR="007D16E3" w:rsidRDefault="00EC1A2C">
      <w:pPr>
        <w:spacing w:line="240" w:lineRule="exact"/>
        <w:ind w:left="100" w:right="64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програ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ности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 w:right="150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њена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 8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алазе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то: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т: 0902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Ј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 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ћи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spacing w:line="244" w:lineRule="auto"/>
        <w:ind w:left="10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463100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ћи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анс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ти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то:</w:t>
      </w:r>
    </w:p>
    <w:p w:rsidR="007D16E3" w:rsidRDefault="00EC1A2C">
      <w:pPr>
        <w:spacing w:line="240" w:lineRule="exact"/>
        <w:ind w:left="100" w:right="28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3.400.00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оћ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школ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њиг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бен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енск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нов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њих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1"/>
        <w:ind w:left="100" w:right="79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0.000,00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оћ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њивању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соц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line="240" w:lineRule="exact"/>
        <w:ind w:left="100" w:right="91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оћ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ба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рве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before="1"/>
        <w:ind w:left="100" w:right="98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line="240" w:lineRule="exact"/>
        <w:ind w:left="100" w:right="6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це,</w:t>
      </w:r>
    </w:p>
    <w:p w:rsidR="007D16E3" w:rsidRDefault="00EC1A2C">
      <w:pPr>
        <w:spacing w:line="240" w:lineRule="exact"/>
        <w:ind w:left="100" w:right="80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нок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нре</w:t>
      </w:r>
      <w:r>
        <w:rPr>
          <w:rFonts w:ascii="Arial" w:eastAsia="Arial" w:hAnsi="Arial" w:cs="Arial"/>
          <w:spacing w:val="-2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ћи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т: 0902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атнос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оц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те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ind w:left="100" w:right="8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 4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100" w:right="758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97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463100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анс</w:t>
      </w:r>
      <w:r>
        <w:rPr>
          <w:rFonts w:ascii="Arial" w:eastAsia="Arial" w:hAnsi="Arial" w:cs="Arial"/>
          <w:spacing w:val="-2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алим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1"/>
        <w:ind w:left="100" w:right="73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463200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сфе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алим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вл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ч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 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и см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рих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 w:right="40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менама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EC1A2C">
      <w:pPr>
        <w:spacing w:before="4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ештај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специ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школа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ешта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ештај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9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а, 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у наставу у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специ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школа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почет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 школске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акљ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ч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школа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 основу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анове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100" w:right="802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Шк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чке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нте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Ћ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нте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натс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ешт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line="240" w:lineRule="exact"/>
        <w:ind w:left="100" w:right="514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алетс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ој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школи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чо“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рад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before="1"/>
        <w:ind w:left="100" w:right="44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ештај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еце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неку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ваних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школа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0902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0016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и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 w:right="84"/>
        <w:jc w:val="both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843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4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н</w:t>
      </w:r>
      <w:r>
        <w:rPr>
          <w:rFonts w:ascii="Arial" w:eastAsia="Arial" w:hAnsi="Arial" w:cs="Arial"/>
          <w:b/>
          <w:sz w:val="22"/>
          <w:szCs w:val="22"/>
        </w:rPr>
        <w:t>епр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ф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ове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ности се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г</w:t>
      </w:r>
      <w:r>
        <w:rPr>
          <w:rFonts w:ascii="Arial" w:eastAsia="Arial" w:hAnsi="Arial" w:cs="Arial"/>
          <w:sz w:val="22"/>
          <w:szCs w:val="22"/>
        </w:rPr>
        <w:t>оди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 xml:space="preserve">њи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before="76" w:line="240" w:lineRule="exact"/>
        <w:ind w:left="100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општег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нтер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ачак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6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ног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г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онк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2" w:line="240" w:lineRule="exact"/>
        <w:ind w:left="10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0.000,00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носа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елатност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5/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4).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7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осе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ента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ењу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е</w:t>
      </w:r>
    </w:p>
    <w:p w:rsidR="007D16E3" w:rsidRDefault="00EC1A2C">
      <w:pPr>
        <w:spacing w:line="240" w:lineRule="exact"/>
        <w:ind w:left="100" w:right="120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 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090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0019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еци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ом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spacing w:line="243" w:lineRule="auto"/>
        <w:ind w:left="10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акна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2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ета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ецу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иц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664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и нач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н:</w:t>
      </w:r>
    </w:p>
    <w:p w:rsidR="007D16E3" w:rsidRDefault="00EC1A2C">
      <w:pPr>
        <w:spacing w:line="240" w:lineRule="exact"/>
        <w:ind w:left="100" w:right="24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нок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вања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новоро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цу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ален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а:</w:t>
      </w: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прво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0.000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треће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че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врто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before="1"/>
        <w:ind w:left="100" w:right="515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-7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седишта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ецу по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снову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из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</w:t>
      </w:r>
      <w:r>
        <w:rPr>
          <w:rFonts w:ascii="Arial" w:eastAsia="Arial" w:hAnsi="Arial" w:cs="Arial"/>
          <w:spacing w:val="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 w:right="33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посебан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z w:val="22"/>
          <w:szCs w:val="22"/>
        </w:rPr>
        <w:t>ес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ни 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ељ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одатак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 р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еце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6" w:line="240" w:lineRule="exact"/>
        <w:ind w:left="100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соц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незапосл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незап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иљ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врши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овчана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иљ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z w:val="22"/>
          <w:szCs w:val="22"/>
        </w:rPr>
        <w:t>ес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чном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 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 прос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нето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у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снову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О</w:t>
      </w:r>
      <w:r>
        <w:rPr>
          <w:rFonts w:ascii="Arial" w:eastAsia="Arial" w:hAnsi="Arial" w:cs="Arial"/>
          <w:spacing w:val="1"/>
          <w:sz w:val="22"/>
          <w:szCs w:val="22"/>
        </w:rPr>
        <w:t>дл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 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ој 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ецом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наврш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вота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основних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школ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аво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врсту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посеб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</w:p>
    <w:p w:rsidR="007D16E3" w:rsidRDefault="00EC1A2C">
      <w:pPr>
        <w:spacing w:line="240" w:lineRule="exact"/>
        <w:ind w:left="100" w:right="140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0902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0021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акна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2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2"/>
          <w:sz w:val="22"/>
          <w:szCs w:val="22"/>
        </w:rPr>
        <w:t>а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ошк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воза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еце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 и</w:t>
      </w:r>
      <w:r>
        <w:rPr>
          <w:rFonts w:ascii="Arial" w:eastAsia="Arial" w:hAnsi="Arial" w:cs="Arial"/>
          <w:spacing w:val="-2"/>
          <w:sz w:val="22"/>
          <w:szCs w:val="22"/>
        </w:rPr>
        <w:t>нв</w:t>
      </w:r>
      <w:r>
        <w:rPr>
          <w:rFonts w:ascii="Arial" w:eastAsia="Arial" w:hAnsi="Arial" w:cs="Arial"/>
          <w:sz w:val="22"/>
          <w:szCs w:val="22"/>
        </w:rPr>
        <w:t>алид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ом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0902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4014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ту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ентске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ип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ад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акна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2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ета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2"/>
          <w:sz w:val="22"/>
          <w:szCs w:val="22"/>
        </w:rPr>
        <w:t>а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поз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</w:p>
    <w:p w:rsidR="007D16E3" w:rsidRDefault="00EC1A2C">
      <w:pPr>
        <w:spacing w:before="1"/>
        <w:ind w:left="100" w:right="103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д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ентс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чке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пен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2" w:line="240" w:lineRule="exact"/>
        <w:ind w:left="100" w:right="9447" w:firstLine="8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ентс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чке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агра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а.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онк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рса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ђ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 xml:space="preserve">ог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ана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ог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 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 w:right="84"/>
        <w:jc w:val="both"/>
        <w:rPr>
          <w:rFonts w:ascii="Arial" w:eastAsia="Arial" w:hAnsi="Arial" w:cs="Arial"/>
          <w:sz w:val="22"/>
          <w:szCs w:val="22"/>
        </w:rPr>
        <w:sectPr w:rsidR="007D16E3">
          <w:footerReference w:type="default" r:id="rId11"/>
          <w:pgSz w:w="16840" w:h="11920" w:orient="landscape"/>
          <w:pgMar w:top="640" w:right="600" w:bottom="280" w:left="620" w:header="0" w:footer="927" w:gutter="0"/>
          <w:pgNumType w:start="22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ном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фо</w:t>
      </w:r>
      <w:r>
        <w:rPr>
          <w:rFonts w:ascii="Arial" w:eastAsia="Arial" w:hAnsi="Arial" w:cs="Arial"/>
          <w:spacing w:val="-2"/>
          <w:sz w:val="22"/>
          <w:szCs w:val="22"/>
        </w:rPr>
        <w:t>нд</w:t>
      </w:r>
      <w:r>
        <w:rPr>
          <w:rFonts w:ascii="Arial" w:eastAsia="Arial" w:hAnsi="Arial" w:cs="Arial"/>
          <w:sz w:val="22"/>
          <w:szCs w:val="22"/>
        </w:rPr>
        <w:t>ова,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</w:p>
    <w:p w:rsidR="007D16E3" w:rsidRDefault="00EC1A2C">
      <w:pPr>
        <w:spacing w:before="7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 78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нара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ок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из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У фо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7.000,00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02</w:t>
      </w: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7002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b/>
          <w:sz w:val="22"/>
          <w:szCs w:val="22"/>
        </w:rPr>
        <w:t>аветова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у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ок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Уј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њених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тне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1,65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вати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 Центром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соц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15.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 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аве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ад</w:t>
      </w:r>
      <w:r>
        <w:rPr>
          <w:rFonts w:ascii="Arial" w:eastAsia="Arial" w:hAnsi="Arial" w:cs="Arial"/>
          <w:b/>
          <w:sz w:val="22"/>
          <w:szCs w:val="22"/>
        </w:rPr>
        <w:t>ских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3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 xml:space="preserve">но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сање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праве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штвене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тности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а,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них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а,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по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прево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, 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ср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 од 42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1,00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З</w:t>
      </w:r>
      <w:r>
        <w:rPr>
          <w:rFonts w:ascii="Arial" w:eastAsia="Arial" w:hAnsi="Arial" w:cs="Arial"/>
          <w:sz w:val="22"/>
          <w:szCs w:val="22"/>
        </w:rPr>
        <w:t>нач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сх</w:t>
      </w:r>
      <w:r>
        <w:rPr>
          <w:rFonts w:ascii="Arial" w:eastAsia="Arial" w:hAnsi="Arial" w:cs="Arial"/>
          <w:sz w:val="22"/>
          <w:szCs w:val="22"/>
        </w:rPr>
        <w:t>оди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423100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на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зносу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4.050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нара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ца.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2.350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накнада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Инте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3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х 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авета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овој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ој 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 xml:space="preserve">0 </w:t>
      </w:r>
      <w:r>
        <w:rPr>
          <w:rFonts w:ascii="Arial" w:eastAsia="Arial" w:hAnsi="Arial" w:cs="Arial"/>
          <w:b/>
          <w:spacing w:val="-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кови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бе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земљи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 xml:space="preserve">0 </w:t>
      </w:r>
      <w:r>
        <w:rPr>
          <w:rFonts w:ascii="Arial" w:eastAsia="Arial" w:hAnsi="Arial" w:cs="Arial"/>
          <w:b/>
          <w:spacing w:val="-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кови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бе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анс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1"/>
        <w:ind w:left="10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ини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931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накнаде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аж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вање по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повре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ним 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ена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 w:right="78" w:firstLine="5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ова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римарне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зд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ене 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овој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одину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 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3.200.000,00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зноса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z w:val="22"/>
          <w:szCs w:val="22"/>
        </w:rPr>
        <w:t>онстр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Зд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 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а 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8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ој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прогр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адине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4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182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 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програ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927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1301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тск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ан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ма</w:t>
      </w:r>
    </w:p>
    <w:p w:rsidR="007D16E3" w:rsidRDefault="00EC1A2C">
      <w:pPr>
        <w:spacing w:before="63"/>
        <w:ind w:left="120" w:right="313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Ук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ву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програ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ост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н:</w:t>
      </w:r>
    </w:p>
    <w:p w:rsidR="007D16E3" w:rsidRDefault="00EC1A2C">
      <w:pPr>
        <w:spacing w:before="2"/>
        <w:ind w:left="12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нама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спорт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 са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се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сте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 на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пост</w:t>
      </w:r>
      <w:r>
        <w:rPr>
          <w:rFonts w:ascii="Arial" w:eastAsia="Arial" w:hAnsi="Arial" w:cs="Arial"/>
          <w:spacing w:val="-1"/>
          <w:sz w:val="22"/>
          <w:szCs w:val="22"/>
        </w:rPr>
        <w:t>иг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акми</w:t>
      </w:r>
      <w:r>
        <w:rPr>
          <w:rFonts w:ascii="Arial" w:eastAsia="Arial" w:hAnsi="Arial" w:cs="Arial"/>
          <w:sz w:val="22"/>
          <w:szCs w:val="22"/>
        </w:rPr>
        <w:t>чења.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се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онк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3" w:line="240" w:lineRule="exact"/>
        <w:ind w:left="120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нама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непрофи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ним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6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рез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а, </w:t>
      </w:r>
      <w:r>
        <w:rPr>
          <w:rFonts w:ascii="Arial" w:eastAsia="Arial" w:hAnsi="Arial" w:cs="Arial"/>
          <w:spacing w:val="-2"/>
          <w:sz w:val="22"/>
          <w:szCs w:val="22"/>
        </w:rPr>
        <w:t>уд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 и са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зим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before="2" w:line="240" w:lineRule="exact"/>
        <w:ind w:left="686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нси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програ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5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ог спор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 саве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6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програ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еб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ог зн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6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бне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програ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сти 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нак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онк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2" w:line="240" w:lineRule="exact"/>
        <w:rPr>
          <w:sz w:val="24"/>
          <w:szCs w:val="24"/>
        </w:rPr>
      </w:pPr>
    </w:p>
    <w:p w:rsidR="007D16E3" w:rsidRDefault="00EC1A2C">
      <w:pPr>
        <w:ind w:left="6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1301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0002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ту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2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по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нама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алим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непрофи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ним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  програ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  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ост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</w:p>
    <w:p w:rsidR="007D16E3" w:rsidRDefault="00EC1A2C">
      <w:pPr>
        <w:spacing w:before="1"/>
        <w:ind w:left="120" w:right="95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асподе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ена 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и нач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106" w:right="47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- 2.00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-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ности 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са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ом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це,</w:t>
      </w:r>
    </w:p>
    <w:p w:rsidR="007D16E3" w:rsidRDefault="00EC1A2C">
      <w:pPr>
        <w:spacing w:line="240" w:lineRule="exact"/>
        <w:ind w:left="120" w:right="23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чко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васп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2"/>
          <w:sz w:val="22"/>
          <w:szCs w:val="22"/>
        </w:rPr>
        <w:t>дш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олског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 и 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 спор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ој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ре 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ind w:left="6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04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„</w:t>
      </w:r>
      <w:r>
        <w:rPr>
          <w:rFonts w:ascii="Arial" w:eastAsia="Arial" w:hAnsi="Arial" w:cs="Arial"/>
          <w:b/>
          <w:spacing w:val="-2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ети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ел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“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2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овај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по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1-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одине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селу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0.000,00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едмет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соб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права,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обавеза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ности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зи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шћењем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бесповр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6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ес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е под наз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вом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 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ти села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 У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њем 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4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8" w:line="240" w:lineRule="exact"/>
        <w:rPr>
          <w:sz w:val="24"/>
          <w:szCs w:val="24"/>
        </w:rPr>
      </w:pPr>
    </w:p>
    <w:p w:rsidR="007D16E3" w:rsidRDefault="00EC1A2C">
      <w:pPr>
        <w:ind w:left="6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4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ско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6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0002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ind w:left="120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ецу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цу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4.75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осе се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еце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 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ватн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новам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али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основу потп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х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ватн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 пред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новама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просве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ност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 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а:</w:t>
      </w:r>
    </w:p>
    <w:p w:rsidR="007D16E3" w:rsidRDefault="007D16E3">
      <w:pPr>
        <w:spacing w:before="18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120" w:right="79"/>
        <w:jc w:val="both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900" w:right="600" w:bottom="280" w:left="600" w:header="0" w:footer="927" w:gutter="0"/>
          <w:cols w:space="720"/>
        </w:sect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3.475.00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еце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ватн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ПУ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„М</w:t>
      </w:r>
      <w:r>
        <w:rPr>
          <w:rFonts w:ascii="Arial" w:eastAsia="Arial" w:hAnsi="Arial" w:cs="Arial"/>
          <w:spacing w:val="-1"/>
          <w:sz w:val="22"/>
          <w:szCs w:val="22"/>
        </w:rPr>
        <w:t>ими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ој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пе,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466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65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</w:p>
    <w:p w:rsidR="007D16E3" w:rsidRDefault="00EC1A2C">
      <w:pPr>
        <w:spacing w:before="71"/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наред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ind w:left="300" w:right="79" w:hanging="1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 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еце  у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ватној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ПУ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наз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ој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ни 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но 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</w:t>
      </w:r>
      <w:r>
        <w:rPr>
          <w:rFonts w:ascii="Arial" w:eastAsia="Arial" w:hAnsi="Arial" w:cs="Arial"/>
          <w:spacing w:val="6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сечно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асл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пе,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8.466,65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 наред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300" w:right="78" w:hanging="1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сање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еце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ватној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ПУ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ој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сечно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асл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пе,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8.466,65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 наред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300" w:right="78" w:hanging="1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ци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сање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ватној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ПУ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ој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85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еце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бве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мес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чно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65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 и с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 и 2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8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180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огр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8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пљ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 тр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еч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Ч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чет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и 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ватне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шк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нове.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z w:val="22"/>
          <w:szCs w:val="22"/>
        </w:rPr>
        <w:t>бразовање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2003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атнос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ог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 xml:space="preserve">00 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нс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м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ти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на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едства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еве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ст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основних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школа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зносу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</w:p>
    <w:p w:rsidR="007D16E3" w:rsidRDefault="00EC1A2C">
      <w:pPr>
        <w:spacing w:before="2"/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1.970.80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 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9.553.30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анс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before="1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2.417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сфе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8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180" w:right="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олама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z w:val="22"/>
          <w:szCs w:val="22"/>
        </w:rPr>
        <w:t>ућ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 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10.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z w:val="22"/>
          <w:szCs w:val="22"/>
        </w:rPr>
        <w:t>бразовање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Ук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2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9.859.29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е: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2004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атнос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ег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азо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нама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 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2.50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2.50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line="240" w:lineRule="exact"/>
        <w:ind w:left="180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540" w:header="0" w:footer="927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98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76" w:line="240" w:lineRule="exact"/>
        <w:ind w:left="100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олама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z w:val="22"/>
          <w:szCs w:val="22"/>
        </w:rPr>
        <w:t>ућ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 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8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2004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0011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она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ог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те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</w:t>
      </w:r>
      <w:r>
        <w:rPr>
          <w:rFonts w:ascii="Arial" w:eastAsia="Arial" w:hAnsi="Arial" w:cs="Arial"/>
          <w:spacing w:val="-2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2004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4001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ков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дњ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нама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ту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 xml:space="preserve">а 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 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Ч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С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РШ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ЊЕ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z w:val="22"/>
          <w:szCs w:val="22"/>
        </w:rPr>
        <w:t>ства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гл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2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ета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тан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 стр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 xml:space="preserve">авање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ђ</w:t>
      </w:r>
      <w:r>
        <w:rPr>
          <w:rFonts w:ascii="Arial" w:eastAsia="Arial" w:hAnsi="Arial" w:cs="Arial"/>
          <w:b/>
          <w:sz w:val="22"/>
          <w:szCs w:val="22"/>
        </w:rPr>
        <w:t>ена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окв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ру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ове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ар за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рша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е.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тр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Цент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чно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савршавање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штвене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 опр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01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8.02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ж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0401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Упр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ж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ву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ши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анове.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10.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z w:val="22"/>
          <w:szCs w:val="22"/>
        </w:rPr>
        <w:t>бразовање</w:t>
      </w:r>
    </w:p>
    <w:p w:rsidR="007D16E3" w:rsidRDefault="00EC1A2C">
      <w:pPr>
        <w:spacing w:before="1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2004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0012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ова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авање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сл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</w:p>
    <w:p w:rsidR="007D16E3" w:rsidRDefault="00EC1A2C">
      <w:pPr>
        <w:spacing w:before="6" w:line="240" w:lineRule="exact"/>
        <w:ind w:left="100" w:right="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сање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нове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ено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3.02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знач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оси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обра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овању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чне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е 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2004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4002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тар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авање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ств</w:t>
      </w:r>
      <w:r>
        <w:rPr>
          <w:rFonts w:ascii="Arial" w:eastAsia="Arial" w:hAnsi="Arial" w:cs="Arial"/>
          <w:b/>
          <w:spacing w:val="-2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рихо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и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ову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н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195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0" w:right="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здата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елу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је </w:t>
      </w:r>
      <w:r>
        <w:rPr>
          <w:rFonts w:ascii="Arial" w:eastAsia="Arial" w:hAnsi="Arial" w:cs="Arial"/>
          <w:sz w:val="22"/>
          <w:szCs w:val="22"/>
        </w:rPr>
        <w:t>сас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2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z w:val="22"/>
          <w:szCs w:val="22"/>
        </w:rPr>
        <w:t>ства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гл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2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ета 1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тан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ре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ђ</w:t>
      </w:r>
      <w:r>
        <w:rPr>
          <w:rFonts w:ascii="Arial" w:eastAsia="Arial" w:hAnsi="Arial" w:cs="Arial"/>
          <w:b/>
          <w:sz w:val="22"/>
          <w:szCs w:val="22"/>
        </w:rPr>
        <w:t>ена у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окв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 се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 xml:space="preserve">ам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ова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е.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тр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шкове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праве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штв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ности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преде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4.962.45</w:t>
      </w: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3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01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7.45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04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927" w:gutter="0"/>
          <w:cols w:space="720"/>
        </w:sect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13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7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lastRenderedPageBreak/>
        <w:t xml:space="preserve">-  </w:t>
      </w:r>
      <w:r>
        <w:rPr>
          <w:rFonts w:ascii="Microsoft Sans Serif" w:eastAsia="Microsoft Sans Serif" w:hAnsi="Microsoft Sans Serif" w:cs="Microsoft Sans Seri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15 - 3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13.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ој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1201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1"/>
          <w:sz w:val="22"/>
          <w:szCs w:val="22"/>
        </w:rPr>
        <w:t>ан</w:t>
      </w:r>
      <w:r>
        <w:rPr>
          <w:rFonts w:ascii="Arial" w:eastAsia="Arial" w:hAnsi="Arial" w:cs="Arial"/>
          <w:b/>
          <w:sz w:val="22"/>
          <w:szCs w:val="22"/>
        </w:rPr>
        <w:t>ова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ре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 xml:space="preserve">ено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0.45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рно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Градска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3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адис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рни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центар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ачак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4.573.90</w:t>
      </w:r>
      <w:r>
        <w:rPr>
          <w:rFonts w:ascii="Arial" w:eastAsia="Arial" w:hAnsi="Arial" w:cs="Arial"/>
          <w:spacing w:val="-2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1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>ђ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општ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нски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ак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чани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рњи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ановац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ј 6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-2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алер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ћ“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0.905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before="2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Градско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0.92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Цент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адиц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1201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0002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Ј</w:t>
      </w:r>
      <w:r>
        <w:rPr>
          <w:rFonts w:ascii="Arial" w:eastAsia="Arial" w:hAnsi="Arial" w:cs="Arial"/>
          <w:b/>
          <w:spacing w:val="-1"/>
          <w:sz w:val="22"/>
          <w:szCs w:val="22"/>
        </w:rPr>
        <w:t>ач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рне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1"/>
          <w:sz w:val="22"/>
          <w:szCs w:val="22"/>
        </w:rPr>
        <w:t>тн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ког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EC1A2C">
      <w:pPr>
        <w:spacing w:before="4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рно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Градска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3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адис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пет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6.80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before="1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рни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центар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ачак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363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алер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ћ“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before="1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Градско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81</w:t>
      </w:r>
      <w:r>
        <w:rPr>
          <w:rFonts w:ascii="Arial" w:eastAsia="Arial" w:hAnsi="Arial" w:cs="Arial"/>
          <w:sz w:val="22"/>
          <w:szCs w:val="22"/>
        </w:rPr>
        <w:t>5.000,00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Цент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адиц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1201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0003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Ун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ђ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сист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ч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рн</w:t>
      </w:r>
      <w:r>
        <w:rPr>
          <w:rFonts w:ascii="Arial" w:eastAsia="Arial" w:hAnsi="Arial" w:cs="Arial"/>
          <w:b/>
          <w:spacing w:val="1"/>
          <w:sz w:val="22"/>
          <w:szCs w:val="22"/>
        </w:rPr>
        <w:t>о-и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ри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ђ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EC1A2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рно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>ђ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општ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нски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ак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чани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рњи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ановац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688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ј 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before="1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алер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ћ“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90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1201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4009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тано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 с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и</w:t>
      </w:r>
    </w:p>
    <w:p w:rsidR="007D16E3" w:rsidRDefault="00EC1A2C">
      <w:pPr>
        <w:spacing w:before="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ан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7.000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EC1A2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рно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Градска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3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адис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82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рни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центар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ачак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8.00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before="1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>ђ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општ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нски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ак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чани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рњи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ановац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954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927" w:gutter="0"/>
          <w:cols w:space="720"/>
        </w:sect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алер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аде</w:t>
      </w:r>
      <w:r>
        <w:rPr>
          <w:rFonts w:ascii="Arial" w:eastAsia="Arial" w:hAnsi="Arial" w:cs="Arial"/>
          <w:spacing w:val="-1"/>
          <w:sz w:val="22"/>
          <w:szCs w:val="22"/>
        </w:rPr>
        <w:t>ж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ћ“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354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71"/>
        <w:ind w:left="103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lastRenderedPageBreak/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Градско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3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Цент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адиц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ind w:left="180" w:right="8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еда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здата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елу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сас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z w:val="22"/>
          <w:szCs w:val="22"/>
        </w:rPr>
        <w:t>ства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гл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2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ета 1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03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тан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 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ђ</w:t>
      </w:r>
      <w:r>
        <w:rPr>
          <w:rFonts w:ascii="Arial" w:eastAsia="Arial" w:hAnsi="Arial" w:cs="Arial"/>
          <w:b/>
          <w:sz w:val="22"/>
          <w:szCs w:val="22"/>
        </w:rPr>
        <w:t>ена у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окв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ру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ове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тски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тар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„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т“.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тр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шкове 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центра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адост“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2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ој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та и о</w:t>
      </w:r>
      <w:r>
        <w:rPr>
          <w:rFonts w:ascii="Arial" w:eastAsia="Arial" w:hAnsi="Arial" w:cs="Arial"/>
          <w:b/>
          <w:spacing w:val="-1"/>
          <w:sz w:val="22"/>
          <w:szCs w:val="22"/>
        </w:rPr>
        <w:t>мл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1301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0004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тских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ова</w:t>
      </w:r>
    </w:p>
    <w:p w:rsidR="007D16E3" w:rsidRDefault="00EC1A2C">
      <w:pPr>
        <w:spacing w:before="1"/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пред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Из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Из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703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13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8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здата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елу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сас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8" w:line="240" w:lineRule="exact"/>
        <w:rPr>
          <w:sz w:val="24"/>
          <w:szCs w:val="24"/>
        </w:rPr>
      </w:pPr>
    </w:p>
    <w:p w:rsidR="007D16E3" w:rsidRDefault="00EC1A2C">
      <w:pPr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КЕ 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4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тр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шко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адске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штвене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сти опр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2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0.07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1,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01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1.82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07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3.64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13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before="1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16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2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0401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Упр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ж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4"/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2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01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1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103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ПУ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line="240" w:lineRule="exact"/>
        <w:ind w:left="1034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540" w:header="0" w:footer="927" w:gutter="0"/>
          <w:cols w:space="720"/>
        </w:sect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ПУ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њств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81"/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4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ско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 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акт</w:t>
      </w:r>
      <w:r>
        <w:rPr>
          <w:rFonts w:ascii="Arial" w:eastAsia="Arial" w:hAnsi="Arial" w:cs="Arial"/>
          <w:b/>
          <w:spacing w:val="-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0002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школско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преде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ено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133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18</w:t>
      </w:r>
      <w:r>
        <w:rPr>
          <w:rFonts w:ascii="Arial" w:eastAsia="Arial" w:hAnsi="Arial" w:cs="Arial"/>
          <w:spacing w:val="-5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941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ара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то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Из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094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495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299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ара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1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Из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26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343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642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ара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Из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410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000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ар</w:t>
      </w:r>
      <w:r>
        <w:rPr>
          <w:rFonts w:ascii="Arial" w:eastAsia="Arial" w:hAnsi="Arial" w:cs="Arial"/>
          <w:sz w:val="22"/>
          <w:szCs w:val="22"/>
        </w:rPr>
        <w:t>а</w:t>
      </w:r>
    </w:p>
    <w:p w:rsidR="007D16E3" w:rsidRDefault="00EC1A2C">
      <w:pPr>
        <w:spacing w:before="1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Из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11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940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000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ара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Сре</w:t>
      </w:r>
      <w:r>
        <w:rPr>
          <w:rFonts w:ascii="Arial" w:eastAsia="Arial" w:hAnsi="Arial" w:cs="Arial"/>
          <w:spacing w:val="-2"/>
          <w:sz w:val="22"/>
          <w:szCs w:val="22"/>
        </w:rPr>
        <w:t>дс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>сп</w:t>
      </w:r>
      <w:r>
        <w:rPr>
          <w:rFonts w:ascii="Arial" w:eastAsia="Arial" w:hAnsi="Arial" w:cs="Arial"/>
          <w:spacing w:val="-3"/>
          <w:sz w:val="22"/>
          <w:szCs w:val="22"/>
        </w:rPr>
        <w:t>оре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ећ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2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ПУ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0,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103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2.63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</w:p>
    <w:p w:rsidR="007D16E3" w:rsidRDefault="00EC1A2C">
      <w:pPr>
        <w:spacing w:before="1"/>
        <w:ind w:left="103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алих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нара;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ПУ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њств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3.218.37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 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1034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1.86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</w:p>
    <w:p w:rsidR="007D16E3" w:rsidRDefault="00EC1A2C">
      <w:pPr>
        <w:spacing w:line="240" w:lineRule="exact"/>
        <w:ind w:left="1020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-</w:t>
      </w:r>
      <w:r>
        <w:rPr>
          <w:rFonts w:ascii="Microsoft Sans Serif" w:eastAsia="Microsoft Sans Serif" w:hAnsi="Microsoft Sans Serif" w:cs="Microsoft Sans Seri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алих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7.480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4001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гл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ки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к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вор 01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ПУ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ПУ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њств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7001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сира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ске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pacing w:val="-2"/>
          <w:sz w:val="22"/>
          <w:szCs w:val="22"/>
        </w:rPr>
        <w:t>шк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ске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z w:val="22"/>
          <w:szCs w:val="22"/>
        </w:rPr>
        <w:t>еце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ли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„</w:t>
      </w:r>
      <w:r>
        <w:rPr>
          <w:rFonts w:ascii="Arial" w:eastAsia="Arial" w:hAnsi="Arial" w:cs="Arial"/>
          <w:b/>
          <w:spacing w:val="1"/>
          <w:sz w:val="22"/>
          <w:szCs w:val="22"/>
        </w:rPr>
        <w:t>Ов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у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746" w:right="9303" w:hanging="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 Из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 а Из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едеће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ПУ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2" w:line="240" w:lineRule="exact"/>
        <w:ind w:left="746" w:right="106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Града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Из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2</w:t>
      </w:r>
      <w:r>
        <w:rPr>
          <w:rFonts w:ascii="Arial" w:eastAsia="Arial" w:hAnsi="Arial" w:cs="Arial"/>
          <w:spacing w:val="-2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line="240" w:lineRule="exact"/>
        <w:ind w:left="103"/>
        <w:rPr>
          <w:rFonts w:ascii="Arial" w:eastAsia="Arial" w:hAnsi="Arial" w:cs="Arial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- </w:t>
      </w:r>
      <w:r>
        <w:rPr>
          <w:rFonts w:ascii="Microsoft Sans Serif" w:eastAsia="Microsoft Sans Serif" w:hAnsi="Microsoft Sans Serif" w:cs="Microsoft Sans Seri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ПУ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њств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746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880" w:right="600" w:bottom="280" w:left="540" w:header="0" w:footer="927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Из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алих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 90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</w:p>
    <w:p w:rsidR="007D16E3" w:rsidRDefault="00EC1A2C">
      <w:pPr>
        <w:spacing w:before="63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о</w:t>
      </w:r>
      <w:r>
        <w:rPr>
          <w:rFonts w:ascii="Arial" w:eastAsia="Arial" w:hAnsi="Arial" w:cs="Arial"/>
          <w:spacing w:val="-9"/>
          <w:sz w:val="22"/>
          <w:szCs w:val="22"/>
        </w:rPr>
        <w:t>в</w:t>
      </w:r>
      <w:r>
        <w:rPr>
          <w:rFonts w:ascii="Arial" w:eastAsia="Arial" w:hAnsi="Arial" w:cs="Arial"/>
          <w:spacing w:val="-8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Пр</w:t>
      </w:r>
      <w:r>
        <w:rPr>
          <w:rFonts w:ascii="Arial" w:eastAsia="Arial" w:hAnsi="Arial" w:cs="Arial"/>
          <w:spacing w:val="-10"/>
          <w:sz w:val="22"/>
          <w:szCs w:val="22"/>
        </w:rPr>
        <w:t>о</w:t>
      </w:r>
      <w:r>
        <w:rPr>
          <w:rFonts w:ascii="Arial" w:eastAsia="Arial" w:hAnsi="Arial" w:cs="Arial"/>
          <w:spacing w:val="-8"/>
          <w:sz w:val="22"/>
          <w:szCs w:val="22"/>
        </w:rPr>
        <w:t>је</w:t>
      </w:r>
      <w:r>
        <w:rPr>
          <w:rFonts w:ascii="Arial" w:eastAsia="Arial" w:hAnsi="Arial" w:cs="Arial"/>
          <w:spacing w:val="-10"/>
          <w:sz w:val="22"/>
          <w:szCs w:val="22"/>
        </w:rPr>
        <w:t>к</w:t>
      </w:r>
      <w:r>
        <w:rPr>
          <w:rFonts w:ascii="Arial" w:eastAsia="Arial" w:hAnsi="Arial" w:cs="Arial"/>
          <w:spacing w:val="-8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ања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авања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6" w:line="240" w:lineRule="exact"/>
        <w:ind w:left="10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здата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елу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сас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Ј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4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</w:p>
    <w:p w:rsidR="007D16E3" w:rsidRDefault="007D16E3">
      <w:pPr>
        <w:spacing w:before="18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100" w:right="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z w:val="22"/>
          <w:szCs w:val="22"/>
        </w:rPr>
        <w:t>ства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гл</w:t>
      </w:r>
      <w:r>
        <w:rPr>
          <w:rFonts w:ascii="Arial" w:eastAsia="Arial" w:hAnsi="Arial" w:cs="Arial"/>
          <w:b/>
          <w:sz w:val="22"/>
          <w:szCs w:val="22"/>
        </w:rPr>
        <w:t>аве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2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05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ове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оц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ђ</w:t>
      </w:r>
      <w:r>
        <w:rPr>
          <w:rFonts w:ascii="Arial" w:eastAsia="Arial" w:hAnsi="Arial" w:cs="Arial"/>
          <w:b/>
          <w:sz w:val="22"/>
          <w:szCs w:val="22"/>
        </w:rPr>
        <w:t>ена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окв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ру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ове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ен</w:t>
      </w:r>
      <w:r>
        <w:rPr>
          <w:rFonts w:ascii="Arial" w:eastAsia="Arial" w:hAnsi="Arial" w:cs="Arial"/>
          <w:b/>
          <w:sz w:val="22"/>
          <w:szCs w:val="22"/>
        </w:rPr>
        <w:t>тар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z w:val="22"/>
          <w:szCs w:val="22"/>
        </w:rPr>
        <w:t>е 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„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ач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“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7D16E3" w:rsidRDefault="007D16E3">
      <w:pPr>
        <w:spacing w:before="10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тар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 со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„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ач</w:t>
      </w:r>
      <w:r>
        <w:rPr>
          <w:rFonts w:ascii="Arial" w:eastAsia="Arial" w:hAnsi="Arial" w:cs="Arial"/>
          <w:b/>
          <w:sz w:val="22"/>
          <w:szCs w:val="22"/>
        </w:rPr>
        <w:t>ак“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238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33</w:t>
      </w:r>
      <w:r>
        <w:rPr>
          <w:rFonts w:ascii="Arial" w:eastAsia="Arial" w:hAnsi="Arial" w:cs="Arial"/>
          <w:spacing w:val="-2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21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она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ти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spacing w:line="479" w:lineRule="auto"/>
        <w:ind w:left="666" w:right="57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20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ћ у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ано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22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Лич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ано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7.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нара.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z w:val="22"/>
          <w:szCs w:val="22"/>
        </w:rPr>
        <w:t>а 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</w:p>
    <w:p w:rsidR="007D16E3" w:rsidRDefault="00EC1A2C">
      <w:pPr>
        <w:spacing w:before="8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0902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0005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атности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оц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за</w:t>
      </w:r>
      <w:r>
        <w:rPr>
          <w:rFonts w:ascii="Arial" w:eastAsia="Arial" w:hAnsi="Arial" w:cs="Arial"/>
          <w:b/>
          <w:spacing w:val="-1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те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637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нача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оди 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на:</w:t>
      </w:r>
    </w:p>
    <w:p w:rsidR="007D16E3" w:rsidRDefault="00EC1A2C">
      <w:pPr>
        <w:spacing w:line="240" w:lineRule="exact"/>
        <w:ind w:left="1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10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здата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ат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елу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сас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spacing w:line="260" w:lineRule="exact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З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аз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о 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2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ке 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за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ф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с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п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ед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љ е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о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ј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2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424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022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095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00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дина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,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и 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о: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</w:p>
    <w:p w:rsidR="007D16E3" w:rsidRDefault="007D16E3">
      <w:pPr>
        <w:spacing w:before="8" w:line="260" w:lineRule="exact"/>
        <w:rPr>
          <w:sz w:val="26"/>
          <w:szCs w:val="26"/>
        </w:rPr>
      </w:pPr>
    </w:p>
    <w:p w:rsidR="007D16E3" w:rsidRDefault="00EC1A2C">
      <w:pPr>
        <w:spacing w:before="32"/>
        <w:ind w:left="9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392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273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47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џ</w:t>
      </w:r>
      <w:r>
        <w:rPr>
          <w:rFonts w:ascii="Arial" w:eastAsia="Arial" w:hAnsi="Arial" w:cs="Arial"/>
          <w:sz w:val="22"/>
          <w:szCs w:val="22"/>
        </w:rPr>
        <w:t>ета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3"/>
          <w:sz w:val="22"/>
          <w:szCs w:val="22"/>
        </w:rPr>
        <w:t>01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37"/>
        <w:ind w:left="9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нивоа 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сти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37"/>
        <w:ind w:left="9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ања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2"/>
          <w:sz w:val="22"/>
          <w:szCs w:val="22"/>
        </w:rPr>
        <w:t>од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37"/>
        <w:ind w:left="928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900" w:right="600" w:bottom="280" w:left="620" w:header="0" w:footer="927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749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358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ера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ак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before="69"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lastRenderedPageBreak/>
        <w:t xml:space="preserve"> О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бр аз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ло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ж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њ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к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тн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х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асх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од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  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з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ата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ка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к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6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ав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  <w:u w:val="thick" w:color="000000"/>
        </w:rPr>
        <w:t>ф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је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</w:p>
    <w:p w:rsidR="007D16E3" w:rsidRDefault="007D16E3">
      <w:pPr>
        <w:spacing w:before="4" w:line="260" w:lineRule="exact"/>
        <w:rPr>
          <w:sz w:val="26"/>
          <w:szCs w:val="26"/>
        </w:rPr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</w:p>
    <w:p w:rsidR="007D16E3" w:rsidRDefault="00EC1A2C">
      <w:pPr>
        <w:spacing w:before="40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18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ог кр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ф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 ко</w:t>
      </w:r>
      <w:r>
        <w:rPr>
          <w:rFonts w:ascii="Arial" w:eastAsia="Arial" w:hAnsi="Arial" w:cs="Arial"/>
          <w:b/>
          <w:spacing w:val="-2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ај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 xml:space="preserve">оћ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ћи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зносу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</w:p>
    <w:p w:rsidR="007D16E3" w:rsidRDefault="00EC1A2C">
      <w:pPr>
        <w:spacing w:before="1"/>
        <w:ind w:left="63" w:right="40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1.36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вен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 на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pacing w:val="-2"/>
          <w:sz w:val="22"/>
          <w:szCs w:val="22"/>
        </w:rPr>
        <w:t>ух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обров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рв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само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40" w:line="240" w:lineRule="exact"/>
        <w:ind w:left="201" w:right="158" w:firstLine="4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мска  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ивн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ст  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0001- 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Ф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 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ок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2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е  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 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х 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 xml:space="preserve">а  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ва 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праве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57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3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01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414100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ата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5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ме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са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ет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до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1" w:line="240" w:lineRule="exact"/>
        <w:rPr>
          <w:sz w:val="24"/>
          <w:szCs w:val="24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14300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5"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pacing w:val="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5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414400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Помоћ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-1"/>
          <w:sz w:val="22"/>
          <w:szCs w:val="22"/>
        </w:rPr>
        <w:t>диц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м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2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г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ч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оро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иц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-</w:t>
      </w:r>
    </w:p>
    <w:p w:rsidR="007D16E3" w:rsidRDefault="00EC1A2C">
      <w:pPr>
        <w:spacing w:before="40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 су 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и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ј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7" w:line="280" w:lineRule="exact"/>
        <w:rPr>
          <w:sz w:val="28"/>
          <w:szCs w:val="28"/>
        </w:rPr>
      </w:pPr>
    </w:p>
    <w:p w:rsidR="007D16E3" w:rsidRDefault="00EC1A2C">
      <w:pPr>
        <w:spacing w:line="240" w:lineRule="exact"/>
        <w:ind w:left="201" w:right="1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415100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6"/>
          <w:sz w:val="22"/>
          <w:szCs w:val="22"/>
        </w:rPr>
        <w:t>65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то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4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01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416100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аде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ал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се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6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508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ату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spacing w:line="280" w:lineRule="auto"/>
        <w:ind w:left="201" w:right="1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23100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870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ату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а</w:t>
      </w:r>
      <w:r>
        <w:rPr>
          <w:rFonts w:ascii="Arial" w:eastAsia="Arial" w:hAnsi="Arial" w:cs="Arial"/>
          <w:spacing w:val="1"/>
          <w:sz w:val="22"/>
          <w:szCs w:val="22"/>
        </w:rPr>
        <w:t>нг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4" w:line="240" w:lineRule="exact"/>
        <w:rPr>
          <w:sz w:val="24"/>
          <w:szCs w:val="24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23300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обр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ов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23500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35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23900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9" w:line="220" w:lineRule="exact"/>
        <w:rPr>
          <w:sz w:val="22"/>
          <w:szCs w:val="22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927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0602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5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EC1A2C">
      <w:pPr>
        <w:spacing w:before="69"/>
        <w:ind w:left="201" w:right="14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ату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ата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4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вн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 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12</w:t>
      </w:r>
      <w:r>
        <w:rPr>
          <w:rFonts w:ascii="Arial" w:eastAsia="Arial" w:hAnsi="Arial" w:cs="Arial"/>
          <w:b/>
          <w:spacing w:val="-3"/>
          <w:sz w:val="22"/>
          <w:szCs w:val="22"/>
        </w:rPr>
        <w:t>8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ара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5"/>
          <w:sz w:val="22"/>
          <w:szCs w:val="22"/>
        </w:rPr>
        <w:t>о:</w:t>
      </w:r>
    </w:p>
    <w:p w:rsidR="007D16E3" w:rsidRDefault="007D16E3">
      <w:pPr>
        <w:spacing w:before="15" w:line="280" w:lineRule="exact"/>
        <w:rPr>
          <w:sz w:val="28"/>
          <w:szCs w:val="28"/>
        </w:rPr>
      </w:pPr>
    </w:p>
    <w:p w:rsidR="007D16E3" w:rsidRDefault="00EC1A2C">
      <w:pPr>
        <w:ind w:left="242" w:right="80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отп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6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before="25"/>
        <w:ind w:left="242" w:right="88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line="240" w:lineRule="exact"/>
        <w:ind w:left="242" w:right="76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110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от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ату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вн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аћ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8" w:line="120" w:lineRule="exact"/>
        <w:rPr>
          <w:sz w:val="12"/>
          <w:szCs w:val="12"/>
        </w:rPr>
      </w:pPr>
    </w:p>
    <w:p w:rsidR="007D16E3" w:rsidRDefault="007D16E3">
      <w:pPr>
        <w:spacing w:line="200" w:lineRule="exact"/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7.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г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низ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аћ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ао</w:t>
      </w:r>
      <w:r>
        <w:rPr>
          <w:rFonts w:ascii="Arial" w:eastAsia="Arial" w:hAnsi="Arial" w:cs="Arial"/>
          <w:b/>
          <w:spacing w:val="-4"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раћ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3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ра</w:t>
      </w:r>
    </w:p>
    <w:p w:rsidR="007D16E3" w:rsidRDefault="007D16E3">
      <w:pPr>
        <w:spacing w:line="120" w:lineRule="exact"/>
        <w:rPr>
          <w:sz w:val="13"/>
          <w:szCs w:val="13"/>
        </w:rPr>
      </w:pPr>
    </w:p>
    <w:p w:rsidR="007D16E3" w:rsidRDefault="007D16E3">
      <w:pPr>
        <w:spacing w:line="200" w:lineRule="exact"/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0701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70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ређ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бе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бе</w:t>
      </w:r>
      <w:r>
        <w:rPr>
          <w:rFonts w:ascii="Arial" w:eastAsia="Arial" w:hAnsi="Arial" w:cs="Arial"/>
          <w:b/>
          <w:spacing w:val="-1"/>
          <w:sz w:val="22"/>
          <w:szCs w:val="22"/>
        </w:rPr>
        <w:t>дн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сти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бра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а-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в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су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едст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ос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27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</w:p>
    <w:p w:rsidR="007D16E3" w:rsidRDefault="00EC1A2C">
      <w:pPr>
        <w:spacing w:before="37"/>
        <w:ind w:left="220" w:right="139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ара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7D16E3">
      <w:pPr>
        <w:spacing w:line="100" w:lineRule="exact"/>
        <w:rPr>
          <w:sz w:val="11"/>
          <w:szCs w:val="11"/>
        </w:rPr>
      </w:pPr>
    </w:p>
    <w:p w:rsidR="007D16E3" w:rsidRDefault="00EC1A2C">
      <w:pPr>
        <w:spacing w:line="277" w:lineRule="auto"/>
        <w:ind w:left="22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00 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pacing w:val="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2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зе</w:t>
      </w:r>
      <w:r>
        <w:rPr>
          <w:rFonts w:ascii="Arial" w:eastAsia="Arial" w:hAnsi="Arial" w:cs="Arial"/>
          <w:b/>
          <w:spacing w:val="-2"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>љ</w:t>
      </w:r>
      <w:r>
        <w:rPr>
          <w:rFonts w:ascii="Arial" w:eastAsia="Arial" w:hAnsi="Arial" w:cs="Arial"/>
          <w:b/>
          <w:sz w:val="22"/>
          <w:szCs w:val="22"/>
        </w:rPr>
        <w:t>и-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ај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ем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ла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ра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су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од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2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,</w:t>
      </w:r>
    </w:p>
    <w:p w:rsidR="007D16E3" w:rsidRDefault="00EC1A2C">
      <w:pPr>
        <w:spacing w:before="71"/>
        <w:ind w:left="220" w:right="229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23300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ус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чл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5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ind w:left="220" w:right="42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23500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5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220" w:right="88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д 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саве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7D16E3">
      <w:pPr>
        <w:spacing w:before="18" w:line="240" w:lineRule="exact"/>
        <w:rPr>
          <w:sz w:val="24"/>
          <w:szCs w:val="24"/>
        </w:rPr>
      </w:pPr>
    </w:p>
    <w:p w:rsidR="007D16E3" w:rsidRDefault="00EC1A2C">
      <w:pPr>
        <w:spacing w:line="275" w:lineRule="auto"/>
        <w:ind w:left="220" w:right="1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Си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ви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е-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еђење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ме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 про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7D16E3">
      <w:pPr>
        <w:spacing w:before="1" w:line="260" w:lineRule="exact"/>
        <w:rPr>
          <w:sz w:val="26"/>
          <w:szCs w:val="26"/>
        </w:rPr>
      </w:pPr>
    </w:p>
    <w:p w:rsidR="007D16E3" w:rsidRDefault="00EC1A2C">
      <w:pPr>
        <w:spacing w:line="240" w:lineRule="exact"/>
        <w:ind w:left="220" w:right="1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разре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  прав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лн</w:t>
      </w:r>
      <w:r>
        <w:rPr>
          <w:rFonts w:ascii="Arial" w:eastAsia="Arial" w:hAnsi="Arial" w:cs="Arial"/>
          <w:sz w:val="22"/>
          <w:szCs w:val="22"/>
        </w:rPr>
        <w:t xml:space="preserve">о  и 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ез</w:t>
      </w:r>
      <w:r>
        <w:rPr>
          <w:rFonts w:ascii="Arial" w:eastAsia="Arial" w:hAnsi="Arial" w:cs="Arial"/>
          <w:spacing w:val="-2"/>
          <w:sz w:val="22"/>
          <w:szCs w:val="22"/>
        </w:rPr>
        <w:t>бед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ом  по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њу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аћа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>жн</w:t>
      </w:r>
      <w:r>
        <w:rPr>
          <w:rFonts w:ascii="Arial" w:eastAsia="Arial" w:hAnsi="Arial" w:cs="Arial"/>
          <w:sz w:val="22"/>
          <w:szCs w:val="22"/>
        </w:rPr>
        <w:t>ом  и  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 са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раћа</w:t>
      </w:r>
      <w:r>
        <w:rPr>
          <w:rFonts w:ascii="Arial" w:eastAsia="Arial" w:hAnsi="Arial" w:cs="Arial"/>
          <w:spacing w:val="1"/>
          <w:sz w:val="22"/>
          <w:szCs w:val="22"/>
        </w:rPr>
        <w:t>јн</w:t>
      </w:r>
      <w:r>
        <w:rPr>
          <w:rFonts w:ascii="Arial" w:eastAsia="Arial" w:hAnsi="Arial" w:cs="Arial"/>
          <w:sz w:val="22"/>
          <w:szCs w:val="22"/>
        </w:rPr>
        <w:t>ом 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6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шн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лц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ења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раћ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тања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7D16E3">
      <w:pPr>
        <w:spacing w:before="7" w:line="240" w:lineRule="exact"/>
        <w:rPr>
          <w:sz w:val="24"/>
          <w:szCs w:val="24"/>
        </w:rPr>
      </w:pPr>
    </w:p>
    <w:p w:rsidR="007D16E3" w:rsidRDefault="00EC1A2C">
      <w:pPr>
        <w:ind w:left="242" w:right="10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пање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иљ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љ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ања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сти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ро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раћа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242" w:right="56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Изра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трат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6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ог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дн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сти са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раћ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ра,</w:t>
      </w:r>
    </w:p>
    <w:p w:rsidR="007D16E3" w:rsidRDefault="007D16E3">
      <w:pPr>
        <w:spacing w:before="1" w:line="260" w:lineRule="exact"/>
        <w:rPr>
          <w:sz w:val="26"/>
          <w:szCs w:val="26"/>
        </w:rPr>
      </w:pPr>
    </w:p>
    <w:p w:rsidR="007D16E3" w:rsidRDefault="00EC1A2C">
      <w:pPr>
        <w:ind w:left="242" w:right="11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ез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раћа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 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0" w:line="280" w:lineRule="exact"/>
        <w:rPr>
          <w:sz w:val="28"/>
          <w:szCs w:val="28"/>
        </w:rPr>
      </w:pPr>
    </w:p>
    <w:p w:rsidR="007D16E3" w:rsidRDefault="00EC1A2C">
      <w:pPr>
        <w:ind w:left="220" w:right="36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12800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М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5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за:</w:t>
      </w:r>
    </w:p>
    <w:p w:rsidR="007D16E3" w:rsidRDefault="007D16E3">
      <w:pPr>
        <w:spacing w:before="19" w:line="280" w:lineRule="exact"/>
        <w:rPr>
          <w:sz w:val="28"/>
          <w:szCs w:val="28"/>
        </w:rPr>
      </w:pPr>
    </w:p>
    <w:p w:rsidR="007D16E3" w:rsidRDefault="00EC1A2C">
      <w:pPr>
        <w:spacing w:line="240" w:lineRule="exact"/>
        <w:ind w:left="220" w:right="159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927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-2"/>
          <w:sz w:val="22"/>
          <w:szCs w:val="22"/>
        </w:rPr>
        <w:t>пх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спрово</w:t>
      </w:r>
      <w:r>
        <w:rPr>
          <w:rFonts w:ascii="Arial" w:eastAsia="Arial" w:hAnsi="Arial" w:cs="Arial"/>
          <w:spacing w:val="-3"/>
          <w:sz w:val="22"/>
          <w:szCs w:val="22"/>
        </w:rPr>
        <w:t>ђе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ања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3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before="93" w:line="240" w:lineRule="exact"/>
        <w:ind w:left="220" w:right="1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Изра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вљ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сти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раћа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повећа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ања рањ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х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раћ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ара.</w:t>
      </w:r>
    </w:p>
    <w:p w:rsidR="007D16E3" w:rsidRDefault="007D16E3">
      <w:pPr>
        <w:spacing w:before="15" w:line="240" w:lineRule="exact"/>
        <w:rPr>
          <w:sz w:val="24"/>
          <w:szCs w:val="24"/>
        </w:rPr>
      </w:pPr>
    </w:p>
    <w:p w:rsidR="007D16E3" w:rsidRDefault="00EC1A2C">
      <w:pPr>
        <w:spacing w:line="240" w:lineRule="exact"/>
        <w:ind w:left="220" w:right="158" w:firstLine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070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7002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ећ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бе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об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2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ор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су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пн</w:t>
      </w:r>
      <w:r>
        <w:rPr>
          <w:rFonts w:ascii="Arial" w:eastAsia="Arial" w:hAnsi="Arial" w:cs="Arial"/>
          <w:b/>
          <w:sz w:val="22"/>
          <w:szCs w:val="22"/>
        </w:rPr>
        <w:t>ом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и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ос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15</w:t>
      </w:r>
      <w:r>
        <w:rPr>
          <w:rFonts w:ascii="Arial" w:eastAsia="Arial" w:hAnsi="Arial" w:cs="Arial"/>
          <w:b/>
          <w:spacing w:val="3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ара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7D16E3">
      <w:pPr>
        <w:spacing w:before="5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20" w:right="1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ема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усп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ео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зора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тер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тор</w:t>
      </w:r>
      <w:r>
        <w:rPr>
          <w:rFonts w:ascii="Arial" w:eastAsia="Arial" w:hAnsi="Arial" w:cs="Arial"/>
          <w:spacing w:val="-6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spacing w:line="275" w:lineRule="auto"/>
        <w:ind w:left="220" w:right="80" w:firstLine="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мска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ивн</w:t>
      </w:r>
      <w:r>
        <w:rPr>
          <w:rFonts w:ascii="Arial" w:eastAsia="Arial" w:hAnsi="Arial" w:cs="Arial"/>
          <w:b/>
          <w:spacing w:val="-3"/>
          <w:sz w:val="22"/>
          <w:szCs w:val="22"/>
        </w:rPr>
        <w:t>ос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070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0002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одр</w:t>
      </w:r>
      <w:r>
        <w:rPr>
          <w:rFonts w:ascii="Arial" w:eastAsia="Arial" w:hAnsi="Arial" w:cs="Arial"/>
          <w:b/>
          <w:spacing w:val="-3"/>
          <w:sz w:val="22"/>
          <w:szCs w:val="22"/>
        </w:rPr>
        <w:t>жа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ање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бра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1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ре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пн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ом </w:t>
      </w:r>
      <w:r>
        <w:rPr>
          <w:rFonts w:ascii="Arial" w:eastAsia="Arial" w:hAnsi="Arial" w:cs="Arial"/>
          <w:b/>
          <w:spacing w:val="1"/>
          <w:sz w:val="22"/>
          <w:szCs w:val="22"/>
        </w:rPr>
        <w:t>изн</w:t>
      </w:r>
      <w:r>
        <w:rPr>
          <w:rFonts w:ascii="Arial" w:eastAsia="Arial" w:hAnsi="Arial" w:cs="Arial"/>
          <w:b/>
          <w:spacing w:val="-1"/>
          <w:sz w:val="22"/>
          <w:szCs w:val="22"/>
        </w:rPr>
        <w:t>ос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 529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834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7D16E3">
      <w:pPr>
        <w:spacing w:before="16" w:line="240" w:lineRule="exact"/>
        <w:rPr>
          <w:sz w:val="24"/>
          <w:szCs w:val="24"/>
        </w:rPr>
      </w:pPr>
    </w:p>
    <w:p w:rsidR="007D16E3" w:rsidRDefault="00EC1A2C">
      <w:pPr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ће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ње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ата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ви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њу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тик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лн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раћ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јн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ом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</w:t>
      </w:r>
    </w:p>
    <w:p w:rsidR="007D16E3" w:rsidRDefault="00EC1A2C">
      <w:pPr>
        <w:spacing w:before="37"/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уч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4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Ј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 xml:space="preserve"> "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г се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Ча</w:t>
      </w:r>
      <w:r>
        <w:rPr>
          <w:rFonts w:ascii="Arial" w:eastAsia="Arial" w:hAnsi="Arial" w:cs="Arial"/>
          <w:sz w:val="22"/>
          <w:szCs w:val="22"/>
        </w:rPr>
        <w:t xml:space="preserve">чак и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5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042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ара.</w:t>
      </w:r>
    </w:p>
    <w:p w:rsidR="007D16E3" w:rsidRDefault="007D16E3">
      <w:pPr>
        <w:spacing w:before="19" w:line="280" w:lineRule="exact"/>
        <w:rPr>
          <w:sz w:val="28"/>
          <w:szCs w:val="28"/>
        </w:rPr>
      </w:pPr>
    </w:p>
    <w:p w:rsidR="007D16E3" w:rsidRDefault="00EC1A2C">
      <w:pPr>
        <w:spacing w:line="240" w:lineRule="exact"/>
        <w:ind w:left="220" w:right="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ће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ње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ата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ови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њу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зо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3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раћ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јн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П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Пар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г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ачак и П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150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2" w:line="240" w:lineRule="exact"/>
        <w:rPr>
          <w:sz w:val="24"/>
          <w:szCs w:val="24"/>
        </w:rPr>
      </w:pPr>
    </w:p>
    <w:p w:rsidR="007D16E3" w:rsidRDefault="00EC1A2C">
      <w:pPr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ће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поп</w:t>
      </w:r>
      <w:r>
        <w:rPr>
          <w:rFonts w:ascii="Arial" w:eastAsia="Arial" w:hAnsi="Arial" w:cs="Arial"/>
          <w:spacing w:val="-3"/>
          <w:sz w:val="22"/>
          <w:szCs w:val="22"/>
        </w:rPr>
        <w:t>ра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ње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ата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ње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ог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аса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их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ате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х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ва-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Ј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П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2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"</w:t>
      </w:r>
    </w:p>
    <w:p w:rsidR="007D16E3" w:rsidRDefault="00EC1A2C">
      <w:pPr>
        <w:spacing w:line="240" w:lineRule="exact"/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рч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вц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 8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љан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и</w:t>
      </w:r>
      <w:r>
        <w:rPr>
          <w:rFonts w:ascii="Arial" w:eastAsia="Arial" w:hAnsi="Arial" w:cs="Arial"/>
          <w:b/>
          <w:spacing w:val="-4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циј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аста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ео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 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за</w:t>
      </w:r>
    </w:p>
    <w:p w:rsidR="007D16E3" w:rsidRDefault="00EC1A2C">
      <w:pPr>
        <w:spacing w:before="37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7D16E3" w:rsidRDefault="007D16E3">
      <w:pPr>
        <w:spacing w:before="4" w:line="140" w:lineRule="exact"/>
        <w:rPr>
          <w:sz w:val="15"/>
          <w:szCs w:val="15"/>
        </w:rPr>
      </w:pPr>
    </w:p>
    <w:p w:rsidR="007D16E3" w:rsidRDefault="007D16E3">
      <w:pPr>
        <w:spacing w:line="200" w:lineRule="exact"/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тан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рбан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зам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4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рно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-2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ео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7D16E3">
      <w:pPr>
        <w:spacing w:before="2" w:line="100" w:lineRule="exact"/>
        <w:rPr>
          <w:sz w:val="10"/>
          <w:szCs w:val="10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Прост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рб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пл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37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асход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424900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тале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из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</w:p>
    <w:p w:rsidR="007D16E3" w:rsidRDefault="00EC1A2C">
      <w:pPr>
        <w:spacing w:before="42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ЈП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„</w:t>
      </w:r>
      <w:r>
        <w:rPr>
          <w:rFonts w:ascii="Arial" w:eastAsia="Arial" w:hAnsi="Arial" w:cs="Arial"/>
          <w:sz w:val="22"/>
          <w:szCs w:val="22"/>
        </w:rPr>
        <w:t>Гра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 xml:space="preserve">“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, 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ову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ма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љан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аста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 и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за</w:t>
      </w:r>
    </w:p>
    <w:p w:rsidR="007D16E3" w:rsidRDefault="00EC1A2C">
      <w:pPr>
        <w:spacing w:before="38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6.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ср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ео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0401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0005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ко</w:t>
      </w:r>
      <w:r>
        <w:rPr>
          <w:rFonts w:ascii="Arial" w:eastAsia="Arial" w:hAnsi="Arial" w:cs="Arial"/>
          <w:b/>
          <w:spacing w:val="-1"/>
          <w:sz w:val="22"/>
          <w:szCs w:val="22"/>
        </w:rPr>
        <w:t>м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6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ом</w:t>
      </w:r>
    </w:p>
    <w:p w:rsidR="007D16E3" w:rsidRDefault="00EC1A2C">
      <w:pPr>
        <w:spacing w:before="43" w:line="240" w:lineRule="exact"/>
        <w:ind w:left="201" w:right="154"/>
        <w:rPr>
          <w:rFonts w:ascii="Arial" w:eastAsia="Arial" w:hAnsi="Arial" w:cs="Arial"/>
          <w:sz w:val="22"/>
          <w:szCs w:val="22"/>
        </w:rPr>
        <w:sectPr w:rsidR="007D16E3">
          <w:footerReference w:type="default" r:id="rId12"/>
          <w:pgSz w:w="16840" w:h="11920" w:orient="landscape"/>
          <w:pgMar w:top="620" w:right="600" w:bottom="280" w:left="620" w:header="0" w:footer="821" w:gutter="0"/>
          <w:pgNumType w:start="33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42</w:t>
      </w:r>
      <w:r>
        <w:rPr>
          <w:rFonts w:ascii="Arial" w:eastAsia="Arial" w:hAnsi="Arial" w:cs="Arial"/>
          <w:b/>
          <w:sz w:val="22"/>
          <w:szCs w:val="22"/>
        </w:rPr>
        <w:t>1300–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г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ив</w:t>
      </w:r>
      <w:r>
        <w:rPr>
          <w:rFonts w:ascii="Arial" w:eastAsia="Arial" w:hAnsi="Arial" w:cs="Arial"/>
          <w:b/>
          <w:spacing w:val="-2"/>
          <w:sz w:val="22"/>
          <w:szCs w:val="22"/>
        </w:rPr>
        <w:t>љ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а-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ЈКП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„К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м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7D16E3" w:rsidRDefault="00EC1A2C">
      <w:pPr>
        <w:spacing w:before="69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Д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љан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аста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 и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за</w:t>
      </w:r>
    </w:p>
    <w:p w:rsidR="007D16E3" w:rsidRDefault="00EC1A2C">
      <w:pPr>
        <w:spacing w:before="38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7D16E3" w:rsidRDefault="007D16E3">
      <w:pPr>
        <w:spacing w:line="120" w:lineRule="exact"/>
        <w:rPr>
          <w:sz w:val="13"/>
          <w:szCs w:val="13"/>
        </w:rPr>
      </w:pPr>
    </w:p>
    <w:p w:rsidR="007D16E3" w:rsidRDefault="007D16E3">
      <w:pPr>
        <w:spacing w:line="200" w:lineRule="exact"/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м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z w:val="22"/>
          <w:szCs w:val="22"/>
        </w:rPr>
        <w:t>ео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7D16E3">
      <w:pPr>
        <w:spacing w:before="17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0002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то: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24500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рж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ро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5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5"/>
          <w:sz w:val="22"/>
          <w:szCs w:val="22"/>
        </w:rPr>
        <w:t>а:</w:t>
      </w:r>
    </w:p>
    <w:p w:rsidR="007D16E3" w:rsidRDefault="00EC1A2C">
      <w:pPr>
        <w:spacing w:before="30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Ј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о“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ачак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ара.</w:t>
      </w:r>
    </w:p>
    <w:p w:rsidR="007D16E3" w:rsidRDefault="007D16E3">
      <w:pPr>
        <w:spacing w:before="4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0003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држ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стоће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6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8</w:t>
      </w:r>
      <w:r>
        <w:rPr>
          <w:rFonts w:ascii="Arial" w:eastAsia="Arial" w:hAnsi="Arial" w:cs="Arial"/>
          <w:spacing w:val="10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</w:p>
    <w:p w:rsidR="007D16E3" w:rsidRDefault="00EC1A2C">
      <w:pPr>
        <w:spacing w:line="240" w:lineRule="exact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6" w:line="240" w:lineRule="exact"/>
        <w:rPr>
          <w:sz w:val="24"/>
          <w:szCs w:val="24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21300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м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за:</w:t>
      </w:r>
    </w:p>
    <w:p w:rsidR="007D16E3" w:rsidRDefault="00EC1A2C">
      <w:pPr>
        <w:spacing w:before="42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Ј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рч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before="25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Ј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line="240" w:lineRule="exact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Ј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о“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ачак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220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8" w:line="120" w:lineRule="exact"/>
        <w:rPr>
          <w:sz w:val="12"/>
          <w:szCs w:val="12"/>
        </w:rPr>
      </w:pPr>
    </w:p>
    <w:p w:rsidR="007D16E3" w:rsidRDefault="007D16E3">
      <w:pPr>
        <w:spacing w:line="200" w:lineRule="exact"/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0004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ох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г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spacing w:line="277" w:lineRule="auto"/>
        <w:ind w:left="203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24900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–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из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  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5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ва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осу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ост з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6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4022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Зи</w:t>
      </w:r>
      <w:r>
        <w:rPr>
          <w:rFonts w:ascii="Arial" w:eastAsia="Arial" w:hAnsi="Arial" w:cs="Arial"/>
          <w:b/>
          <w:sz w:val="22"/>
          <w:szCs w:val="22"/>
        </w:rPr>
        <w:t>мско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одрж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гр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ск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бра</w:t>
      </w:r>
      <w:r>
        <w:rPr>
          <w:rFonts w:ascii="Arial" w:eastAsia="Arial" w:hAnsi="Arial" w:cs="Arial"/>
          <w:b/>
          <w:spacing w:val="-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вни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ов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24900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z w:val="22"/>
          <w:szCs w:val="22"/>
        </w:rPr>
        <w:t>ста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2"/>
          <w:sz w:val="22"/>
          <w:szCs w:val="22"/>
        </w:rPr>
        <w:t>п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из</w:t>
      </w:r>
      <w:r>
        <w:rPr>
          <w:rFonts w:ascii="Arial" w:eastAsia="Arial" w:hAnsi="Arial" w:cs="Arial"/>
          <w:b/>
          <w:spacing w:val="-1"/>
          <w:sz w:val="22"/>
          <w:szCs w:val="22"/>
        </w:rPr>
        <w:t>ов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то:</w:t>
      </w:r>
    </w:p>
    <w:p w:rsidR="007D16E3" w:rsidRDefault="00EC1A2C">
      <w:pPr>
        <w:spacing w:before="40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 xml:space="preserve">“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5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28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орав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 xml:space="preserve">“ 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рч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ев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line="240" w:lineRule="exact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z w:val="22"/>
          <w:szCs w:val="22"/>
        </w:rPr>
        <w:t>Гра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4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о“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spacing w:line="275" w:lineRule="auto"/>
        <w:ind w:left="203" w:right="160" w:firstLine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4023 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држ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-5"/>
          <w:sz w:val="22"/>
          <w:szCs w:val="22"/>
        </w:rPr>
        <w:t>ж</w:t>
      </w:r>
      <w:r>
        <w:rPr>
          <w:rFonts w:ascii="Arial" w:eastAsia="Arial" w:hAnsi="Arial" w:cs="Arial"/>
          <w:b/>
          <w:spacing w:val="-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 xml:space="preserve">ка, 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ивн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 xml:space="preserve">х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из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2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 xml:space="preserve">х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грађ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вин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до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тм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 xml:space="preserve">ој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ј ка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из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4"/>
          <w:sz w:val="22"/>
          <w:szCs w:val="22"/>
        </w:rPr>
        <w:t>ји</w:t>
      </w:r>
    </w:p>
    <w:p w:rsidR="007D16E3" w:rsidRDefault="007D16E3">
      <w:pPr>
        <w:spacing w:before="13" w:line="240" w:lineRule="exact"/>
        <w:rPr>
          <w:sz w:val="24"/>
          <w:szCs w:val="24"/>
        </w:rPr>
      </w:pPr>
    </w:p>
    <w:p w:rsidR="007D16E3" w:rsidRDefault="00EC1A2C">
      <w:pPr>
        <w:ind w:lef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25100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5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држ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pacing w:val="-1"/>
          <w:sz w:val="22"/>
          <w:szCs w:val="22"/>
        </w:rPr>
        <w:t>гр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40"/>
        <w:ind w:left="242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880" w:right="600" w:bottom="280" w:left="620" w:header="0" w:footer="821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-Од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 та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жн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вн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веза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рађе</w:t>
      </w:r>
      <w:r>
        <w:rPr>
          <w:rFonts w:ascii="Arial" w:eastAsia="Arial" w:hAnsi="Arial" w:cs="Arial"/>
          <w:spacing w:val="-4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Ј</w:t>
      </w:r>
      <w:r>
        <w:rPr>
          <w:rFonts w:ascii="Arial" w:eastAsia="Arial" w:hAnsi="Arial" w:cs="Arial"/>
          <w:spacing w:val="-4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 xml:space="preserve">ачак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before="79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-Од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 и ч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ерс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100" w:lineRule="exact"/>
        <w:rPr>
          <w:sz w:val="11"/>
          <w:szCs w:val="11"/>
        </w:rPr>
      </w:pPr>
    </w:p>
    <w:p w:rsidR="007D16E3" w:rsidRDefault="007D16E3">
      <w:pPr>
        <w:spacing w:line="200" w:lineRule="exact"/>
      </w:pPr>
    </w:p>
    <w:p w:rsidR="007D16E3" w:rsidRDefault="00EC1A2C">
      <w:pPr>
        <w:spacing w:line="277" w:lineRule="auto"/>
        <w:ind w:left="201" w:right="161" w:firstLine="4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ка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ивн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2</w:t>
      </w:r>
      <w:r>
        <w:rPr>
          <w:rFonts w:ascii="Arial" w:eastAsia="Arial" w:hAnsi="Arial" w:cs="Arial"/>
          <w:b/>
          <w:spacing w:val="-2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 xml:space="preserve">08 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ре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3"/>
          <w:sz w:val="22"/>
          <w:szCs w:val="22"/>
        </w:rPr>
        <w:t>де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м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ћ</w:t>
      </w:r>
      <w:r>
        <w:rPr>
          <w:rFonts w:ascii="Arial" w:eastAsia="Arial" w:hAnsi="Arial" w:cs="Arial"/>
          <w:b/>
          <w:spacing w:val="4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ео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EC1A2C">
      <w:pPr>
        <w:spacing w:before="63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421300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м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 xml:space="preserve">ак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м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че</w:t>
      </w:r>
      <w:r>
        <w:rPr>
          <w:rFonts w:ascii="Arial" w:eastAsia="Arial" w:hAnsi="Arial" w:cs="Arial"/>
          <w:spacing w:val="-3"/>
          <w:sz w:val="22"/>
          <w:szCs w:val="22"/>
        </w:rPr>
        <w:t>см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ЈК</w:t>
      </w:r>
      <w:r>
        <w:rPr>
          <w:rFonts w:ascii="Arial" w:eastAsia="Arial" w:hAnsi="Arial" w:cs="Arial"/>
          <w:sz w:val="22"/>
          <w:szCs w:val="22"/>
        </w:rPr>
        <w:t xml:space="preserve">П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“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 xml:space="preserve">ачак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с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</w:p>
    <w:p w:rsidR="007D16E3" w:rsidRDefault="00EC1A2C">
      <w:pPr>
        <w:spacing w:before="40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љан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аста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 и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за</w:t>
      </w:r>
    </w:p>
    <w:p w:rsidR="007D16E3" w:rsidRDefault="00EC1A2C">
      <w:pPr>
        <w:spacing w:before="37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7D16E3" w:rsidRDefault="007D16E3">
      <w:pPr>
        <w:spacing w:before="20" w:line="260" w:lineRule="exact"/>
        <w:rPr>
          <w:sz w:val="26"/>
          <w:szCs w:val="26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љ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3"/>
          <w:sz w:val="22"/>
          <w:szCs w:val="22"/>
        </w:rPr>
        <w:t>ље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ем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128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</w:p>
    <w:p w:rsidR="007D16E3" w:rsidRDefault="00EC1A2C">
      <w:pPr>
        <w:spacing w:line="240" w:lineRule="exact"/>
        <w:ind w:left="2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че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z w:val="22"/>
          <w:szCs w:val="22"/>
        </w:rPr>
        <w:t>ео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line="240" w:lineRule="exact"/>
        <w:ind w:left="2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- 9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шкове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св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е.</w:t>
      </w:r>
    </w:p>
    <w:p w:rsidR="007D16E3" w:rsidRDefault="007D16E3">
      <w:pPr>
        <w:spacing w:before="7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љан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аста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 и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ету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за</w:t>
      </w:r>
    </w:p>
    <w:p w:rsidR="007D16E3" w:rsidRDefault="00EC1A2C">
      <w:pPr>
        <w:spacing w:before="37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7D16E3" w:rsidRDefault="007D16E3">
      <w:pPr>
        <w:spacing w:before="7" w:line="140" w:lineRule="exact"/>
        <w:rPr>
          <w:sz w:val="15"/>
          <w:szCs w:val="15"/>
        </w:rPr>
      </w:pPr>
    </w:p>
    <w:p w:rsidR="007D16E3" w:rsidRDefault="007D16E3">
      <w:pPr>
        <w:spacing w:line="200" w:lineRule="exact"/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тан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рбан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зам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4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рно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 xml:space="preserve">е,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pacing w:val="-2"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ео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расх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с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D16E3" w:rsidRDefault="00EC1A2C">
      <w:pPr>
        <w:spacing w:before="37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0004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тамб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-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pacing w:val="-1"/>
          <w:sz w:val="22"/>
          <w:szCs w:val="22"/>
        </w:rPr>
        <w:t>од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ка</w:t>
      </w:r>
    </w:p>
    <w:p w:rsidR="007D16E3" w:rsidRDefault="00EC1A2C">
      <w:pPr>
        <w:spacing w:before="44" w:line="240" w:lineRule="exact"/>
        <w:ind w:left="201" w:right="1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ма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423900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–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 xml:space="preserve">те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су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ства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00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ара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Гр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 ст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 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нц</w:t>
      </w:r>
      <w:r>
        <w:rPr>
          <w:rFonts w:ascii="Arial" w:eastAsia="Arial" w:hAnsi="Arial" w:cs="Arial"/>
          <w:spacing w:val="-6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line="200" w:lineRule="exact"/>
      </w:pPr>
    </w:p>
    <w:p w:rsidR="007D16E3" w:rsidRDefault="007D16E3">
      <w:pPr>
        <w:spacing w:before="18" w:line="200" w:lineRule="exact"/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ој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1"/>
          <w:sz w:val="22"/>
          <w:szCs w:val="22"/>
        </w:rPr>
        <w:t>фор</w:t>
      </w:r>
      <w:r>
        <w:rPr>
          <w:rFonts w:ascii="Arial" w:eastAsia="Arial" w:hAnsi="Arial" w:cs="Arial"/>
          <w:b/>
          <w:spacing w:val="-3"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ањ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1201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0004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5"/>
          <w:sz w:val="22"/>
          <w:szCs w:val="22"/>
        </w:rPr>
        <w:t>р</w:t>
      </w:r>
      <w:r>
        <w:rPr>
          <w:rFonts w:ascii="Arial" w:eastAsia="Arial" w:hAnsi="Arial" w:cs="Arial"/>
          <w:b/>
          <w:spacing w:val="-4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ђ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ање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ј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те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еса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ти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а</w:t>
      </w:r>
    </w:p>
    <w:p w:rsidR="007D16E3" w:rsidRDefault="00EC1A2C">
      <w:pPr>
        <w:spacing w:before="49" w:line="240" w:lineRule="exact"/>
        <w:ind w:left="201" w:right="1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асход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ама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423400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–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2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1"/>
          <w:sz w:val="22"/>
          <w:szCs w:val="22"/>
        </w:rPr>
        <w:t>ф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ср</w:t>
      </w:r>
      <w:r>
        <w:rPr>
          <w:rFonts w:ascii="Arial" w:eastAsia="Arial" w:hAnsi="Arial" w:cs="Arial"/>
          <w:b/>
          <w:spacing w:val="-1"/>
          <w:sz w:val="22"/>
          <w:szCs w:val="22"/>
        </w:rPr>
        <w:t>ед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изн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 xml:space="preserve">у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000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00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за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вање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апр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еса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бл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сти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г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z w:val="22"/>
          <w:szCs w:val="22"/>
        </w:rPr>
        <w:t>ор</w:t>
      </w:r>
      <w:r>
        <w:rPr>
          <w:rFonts w:ascii="Arial" w:eastAsia="Arial" w:hAnsi="Arial" w:cs="Arial"/>
          <w:spacing w:val="-1"/>
          <w:sz w:val="22"/>
          <w:szCs w:val="22"/>
        </w:rPr>
        <w:t>ми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ог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9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лн</w:t>
      </w:r>
      <w:r>
        <w:rPr>
          <w:rFonts w:ascii="Arial" w:eastAsia="Arial" w:hAnsi="Arial" w:cs="Arial"/>
          <w:b/>
          <w:sz w:val="22"/>
          <w:szCs w:val="22"/>
        </w:rPr>
        <w:t>а 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2"/>
          <w:sz w:val="22"/>
          <w:szCs w:val="22"/>
        </w:rPr>
        <w:t>ч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</w:p>
    <w:p w:rsidR="007D16E3" w:rsidRDefault="007D16E3">
      <w:pPr>
        <w:spacing w:before="5" w:line="100" w:lineRule="exact"/>
        <w:rPr>
          <w:sz w:val="10"/>
          <w:szCs w:val="10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0902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0016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и</w:t>
      </w:r>
    </w:p>
    <w:p w:rsidR="007D16E3" w:rsidRDefault="007D16E3">
      <w:pPr>
        <w:spacing w:before="12" w:line="280" w:lineRule="exact"/>
        <w:rPr>
          <w:sz w:val="28"/>
          <w:szCs w:val="28"/>
        </w:rPr>
      </w:pPr>
    </w:p>
    <w:p w:rsidR="007D16E3" w:rsidRDefault="00EC1A2C">
      <w:pPr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5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81900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2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6"/>
          <w:sz w:val="22"/>
          <w:szCs w:val="22"/>
        </w:rPr>
        <w:t>ф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ни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ин</w:t>
      </w:r>
      <w:r>
        <w:rPr>
          <w:rFonts w:ascii="Arial" w:eastAsia="Arial" w:hAnsi="Arial" w:cs="Arial"/>
          <w:b/>
          <w:sz w:val="22"/>
          <w:szCs w:val="22"/>
        </w:rPr>
        <w:t>ст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ци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осу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5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39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им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4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</w:p>
    <w:p w:rsidR="007D16E3" w:rsidRDefault="00EC1A2C">
      <w:pPr>
        <w:spacing w:before="25"/>
        <w:ind w:left="242"/>
        <w:rPr>
          <w:rFonts w:ascii="Arial" w:eastAsia="Arial" w:hAnsi="Arial" w:cs="Arial"/>
          <w:sz w:val="22"/>
          <w:szCs w:val="22"/>
        </w:rPr>
        <w:sectPr w:rsidR="007D16E3">
          <w:footerReference w:type="default" r:id="rId13"/>
          <w:pgSz w:w="16840" w:h="11920" w:orient="landscape"/>
          <w:pgMar w:top="620" w:right="600" w:bottom="280" w:left="620" w:header="0" w:footer="941" w:gutter="0"/>
          <w:pgNumType w:start="35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z w:val="22"/>
          <w:szCs w:val="22"/>
        </w:rPr>
        <w:t>от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тве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ху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тар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 xml:space="preserve">ве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са.</w:t>
      </w:r>
    </w:p>
    <w:p w:rsidR="007D16E3" w:rsidRDefault="00EC1A2C">
      <w:pPr>
        <w:spacing w:before="69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Д</w:t>
      </w:r>
      <w:r>
        <w:rPr>
          <w:rFonts w:ascii="Arial" w:eastAsia="Arial" w:hAnsi="Arial" w:cs="Arial"/>
          <w:b/>
          <w:sz w:val="22"/>
          <w:szCs w:val="22"/>
        </w:rPr>
        <w:t>ет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љан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з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нв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2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Ка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и</w:t>
      </w:r>
      <w:r>
        <w:rPr>
          <w:rFonts w:ascii="Arial" w:eastAsia="Arial" w:hAnsi="Arial" w:cs="Arial"/>
          <w:b/>
          <w:spacing w:val="-4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циј</w:t>
      </w:r>
      <w:r>
        <w:rPr>
          <w:rFonts w:ascii="Arial" w:eastAsia="Arial" w:hAnsi="Arial" w:cs="Arial"/>
          <w:b/>
          <w:sz w:val="22"/>
          <w:szCs w:val="22"/>
        </w:rPr>
        <w:t>е,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аста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ео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pacing w:val="-3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зме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ма и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оп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3"/>
          <w:sz w:val="22"/>
          <w:szCs w:val="22"/>
        </w:rPr>
        <w:t>џ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за</w:t>
      </w:r>
    </w:p>
    <w:p w:rsidR="007D16E3" w:rsidRDefault="00EC1A2C">
      <w:pPr>
        <w:spacing w:before="37"/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pacing w:val="-2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ин</w:t>
      </w:r>
      <w:r>
        <w:rPr>
          <w:rFonts w:ascii="Arial" w:eastAsia="Arial" w:hAnsi="Arial" w:cs="Arial"/>
          <w:b/>
          <w:spacing w:val="-8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7D16E3" w:rsidRDefault="007D16E3">
      <w:pPr>
        <w:spacing w:before="3" w:line="120" w:lineRule="exact"/>
        <w:rPr>
          <w:sz w:val="13"/>
          <w:szCs w:val="13"/>
        </w:rPr>
      </w:pPr>
    </w:p>
    <w:p w:rsidR="007D16E3" w:rsidRDefault="007D16E3">
      <w:pPr>
        <w:spacing w:line="200" w:lineRule="exact"/>
      </w:pPr>
    </w:p>
    <w:p w:rsidR="007D16E3" w:rsidRDefault="00EC1A2C">
      <w:pPr>
        <w:ind w:left="6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ес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дниц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:rsidR="007D16E3" w:rsidRDefault="007D16E3">
      <w:pPr>
        <w:spacing w:before="17" w:line="220" w:lineRule="exact"/>
        <w:rPr>
          <w:sz w:val="22"/>
          <w:szCs w:val="22"/>
        </w:rPr>
      </w:pPr>
    </w:p>
    <w:p w:rsidR="007D16E3" w:rsidRDefault="00EC1A2C">
      <w:pPr>
        <w:ind w:left="2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ног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z w:val="22"/>
          <w:szCs w:val="22"/>
        </w:rPr>
        <w:t>есн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ница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03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014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pacing w:val="-3"/>
          <w:sz w:val="22"/>
          <w:szCs w:val="22"/>
        </w:rPr>
        <w:t>9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00 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7D16E3">
      <w:pPr>
        <w:spacing w:before="3" w:line="240" w:lineRule="exact"/>
        <w:rPr>
          <w:sz w:val="24"/>
          <w:szCs w:val="24"/>
        </w:rPr>
      </w:pPr>
    </w:p>
    <w:p w:rsidR="007D16E3" w:rsidRDefault="00EC1A2C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3.917.68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џета и</w:t>
      </w:r>
    </w:p>
    <w:p w:rsidR="007D16E3" w:rsidRDefault="00EC1A2C">
      <w:pPr>
        <w:spacing w:before="5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9.097.00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нам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шка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ања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7" w:line="160" w:lineRule="exact"/>
        <w:rPr>
          <w:sz w:val="16"/>
          <w:szCs w:val="16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мска  ак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т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т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6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02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000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2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- Ф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кц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ањ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  ме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х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за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ц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</w:p>
    <w:p w:rsidR="007D16E3" w:rsidRDefault="007D16E3">
      <w:pPr>
        <w:spacing w:before="9" w:line="200" w:lineRule="exact"/>
      </w:pPr>
    </w:p>
    <w:p w:rsidR="007D16E3" w:rsidRDefault="00EC1A2C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ница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н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5.</w:t>
      </w:r>
      <w:r>
        <w:rPr>
          <w:rFonts w:ascii="Arial" w:eastAsia="Arial" w:hAnsi="Arial" w:cs="Arial"/>
          <w:b/>
          <w:spacing w:val="1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9,00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а.</w:t>
      </w:r>
    </w:p>
    <w:p w:rsidR="007D16E3" w:rsidRDefault="007D16E3">
      <w:pPr>
        <w:spacing w:before="19" w:line="220" w:lineRule="exact"/>
        <w:rPr>
          <w:sz w:val="22"/>
          <w:szCs w:val="22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ек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т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6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02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4003-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Ф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кц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они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ањ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е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ме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х  з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ц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-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т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в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ч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ш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ћа 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г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ђ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</w:p>
    <w:p w:rsidR="007D16E3" w:rsidRDefault="007D16E3">
      <w:pPr>
        <w:spacing w:before="9" w:line="200" w:lineRule="exact"/>
      </w:pPr>
    </w:p>
    <w:p w:rsidR="007D16E3" w:rsidRDefault="00EC1A2C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нанс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чешћа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7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0,00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38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024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</w:p>
    <w:p w:rsidR="007D16E3" w:rsidRDefault="00EC1A2C">
      <w:pPr>
        <w:spacing w:before="40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нера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ног 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шка из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9.09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17" w:line="220" w:lineRule="exact"/>
        <w:rPr>
          <w:sz w:val="22"/>
          <w:szCs w:val="22"/>
        </w:rPr>
      </w:pPr>
    </w:p>
    <w:p w:rsidR="007D16E3" w:rsidRDefault="00EC1A2C">
      <w:pPr>
        <w:spacing w:line="240" w:lineRule="exact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П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ек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т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6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02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4004-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Ф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кц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они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ањ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ме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х  з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ј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дн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ц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р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е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ства</w:t>
      </w:r>
      <w:r>
        <w:rPr>
          <w:rFonts w:ascii="Arial" w:eastAsia="Arial" w:hAnsi="Arial" w:cs="Arial"/>
          <w:b/>
          <w:spacing w:val="58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а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м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од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опр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н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о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с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а</w:t>
      </w:r>
    </w:p>
    <w:p w:rsidR="007D16E3" w:rsidRDefault="007D16E3">
      <w:pPr>
        <w:spacing w:before="11" w:line="200" w:lineRule="exact"/>
      </w:pPr>
    </w:p>
    <w:p w:rsidR="007D16E3" w:rsidRDefault="00EC1A2C">
      <w:pPr>
        <w:spacing w:before="32" w:line="278" w:lineRule="auto"/>
        <w:ind w:left="10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нси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0.000,00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0.000,00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нера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ног 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шка из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5" w:line="180" w:lineRule="exact"/>
        <w:rPr>
          <w:sz w:val="19"/>
          <w:szCs w:val="19"/>
        </w:rPr>
      </w:pPr>
    </w:p>
    <w:p w:rsidR="007D16E3" w:rsidRDefault="00EC1A2C">
      <w:pPr>
        <w:spacing w:line="277" w:lineRule="auto"/>
        <w:ind w:left="10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опр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овног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2-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 од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015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71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69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ница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spacing w:before="1"/>
        <w:ind w:left="5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пање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нек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опање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а;</w:t>
      </w:r>
    </w:p>
    <w:p w:rsidR="007D16E3" w:rsidRDefault="00EC1A2C">
      <w:pPr>
        <w:spacing w:before="37"/>
        <w:ind w:left="5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z w:val="22"/>
          <w:szCs w:val="22"/>
        </w:rPr>
        <w:t>о ре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ок</w:t>
      </w:r>
      <w:r>
        <w:rPr>
          <w:rFonts w:ascii="Arial" w:eastAsia="Arial" w:hAnsi="Arial" w:cs="Arial"/>
          <w:sz w:val="22"/>
          <w:szCs w:val="22"/>
        </w:rPr>
        <w:t>а;</w:t>
      </w:r>
    </w:p>
    <w:p w:rsidR="007D16E3" w:rsidRDefault="00EC1A2C">
      <w:pPr>
        <w:spacing w:before="37"/>
        <w:ind w:left="5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 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се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ње, з</w:t>
      </w:r>
      <w:r>
        <w:rPr>
          <w:rFonts w:ascii="Arial" w:eastAsia="Arial" w:hAnsi="Arial" w:cs="Arial"/>
          <w:spacing w:val="-1"/>
          <w:sz w:val="22"/>
          <w:szCs w:val="22"/>
        </w:rPr>
        <w:t>ам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е, р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z w:val="22"/>
          <w:szCs w:val="22"/>
        </w:rPr>
        <w:t>онстр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 кр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ва, попр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чворова;</w:t>
      </w:r>
    </w:p>
    <w:p w:rsidR="007D16E3" w:rsidRDefault="00EC1A2C">
      <w:pPr>
        <w:spacing w:before="37"/>
        <w:ind w:left="5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попр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спор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40" w:line="276" w:lineRule="auto"/>
        <w:ind w:left="808" w:right="77" w:hanging="2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шћење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чн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алском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пот</w:t>
      </w:r>
      <w:r>
        <w:rPr>
          <w:rFonts w:ascii="Arial" w:eastAsia="Arial" w:hAnsi="Arial" w:cs="Arial"/>
          <w:spacing w:val="-1"/>
          <w:sz w:val="22"/>
          <w:szCs w:val="22"/>
        </w:rPr>
        <w:t>ок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про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чу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поправ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згр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еде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шт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 по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ва.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ал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овног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нкц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сања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ница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2-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26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-1"/>
          <w:sz w:val="22"/>
          <w:szCs w:val="22"/>
        </w:rPr>
        <w:t>8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167</w:t>
      </w:r>
      <w:r>
        <w:rPr>
          <w:rFonts w:ascii="Arial" w:eastAsia="Arial" w:hAnsi="Arial" w:cs="Arial"/>
          <w:b/>
          <w:spacing w:val="-1"/>
          <w:sz w:val="22"/>
          <w:szCs w:val="22"/>
        </w:rPr>
        <w:t>,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</w:p>
    <w:p w:rsidR="007D16E3" w:rsidRDefault="00EC1A2C">
      <w:pPr>
        <w:spacing w:before="4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69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tabs>
          <w:tab w:val="left" w:pos="820"/>
        </w:tabs>
        <w:spacing w:before="39" w:line="245" w:lineRule="auto"/>
        <w:ind w:left="820" w:right="83" w:hanging="360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941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преде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шћење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ега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есне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че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сне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ошење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них површина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z w:val="22"/>
          <w:szCs w:val="22"/>
        </w:rPr>
        <w:t>есн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 и кос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73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елар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ог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before="5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бав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ва.</w:t>
      </w:r>
    </w:p>
    <w:p w:rsidR="007D16E3" w:rsidRDefault="007D16E3">
      <w:pPr>
        <w:spacing w:before="7" w:line="160" w:lineRule="exact"/>
        <w:rPr>
          <w:sz w:val="16"/>
          <w:szCs w:val="16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д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425000-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ће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оправке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-2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>авање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2-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03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чешће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знос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27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051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0,</w:t>
      </w:r>
      <w:r>
        <w:rPr>
          <w:rFonts w:ascii="Arial" w:eastAsia="Arial" w:hAnsi="Arial" w:cs="Arial"/>
          <w:b/>
          <w:spacing w:val="-2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</w:p>
    <w:p w:rsidR="007D16E3" w:rsidRDefault="00EC1A2C">
      <w:pPr>
        <w:spacing w:before="40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69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tabs>
          <w:tab w:val="left" w:pos="820"/>
        </w:tabs>
        <w:spacing w:before="39" w:line="245" w:lineRule="auto"/>
        <w:ind w:left="820" w:right="82" w:hanging="3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овода,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што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ева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вку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ала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рп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ењу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цев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шењу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ао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нове пр</w:t>
      </w:r>
      <w:r>
        <w:rPr>
          <w:rFonts w:ascii="Arial" w:eastAsia="Arial" w:hAnsi="Arial" w:cs="Arial"/>
          <w:spacing w:val="-1"/>
          <w:sz w:val="22"/>
          <w:szCs w:val="22"/>
        </w:rPr>
        <w:t>икљ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чке 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пост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и 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ем</w:t>
      </w:r>
      <w:r>
        <w:rPr>
          <w:rFonts w:ascii="Arial" w:eastAsia="Arial" w:hAnsi="Arial" w:cs="Arial"/>
          <w:sz w:val="22"/>
          <w:szCs w:val="22"/>
        </w:rPr>
        <w:t>, 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шење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апа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и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чно;</w:t>
      </w:r>
    </w:p>
    <w:p w:rsidR="007D16E3" w:rsidRDefault="00EC1A2C">
      <w:pPr>
        <w:spacing w:before="14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ба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а, по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ап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а, 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шица, прос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ње,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ње, нас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z w:val="22"/>
          <w:szCs w:val="22"/>
        </w:rPr>
        <w:t>е,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160" w:lineRule="exact"/>
        <w:rPr>
          <w:sz w:val="16"/>
          <w:szCs w:val="16"/>
        </w:rPr>
      </w:pPr>
    </w:p>
    <w:p w:rsidR="007D16E3" w:rsidRDefault="00EC1A2C">
      <w:pPr>
        <w:spacing w:line="277" w:lineRule="auto"/>
        <w:ind w:left="10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 xml:space="preserve">о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ама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ал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ру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02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03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чешће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ђ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од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9.017.</w:t>
      </w:r>
      <w:r>
        <w:rPr>
          <w:rFonts w:ascii="Arial" w:eastAsia="Arial" w:hAnsi="Arial" w:cs="Arial"/>
          <w:b/>
          <w:spacing w:val="-2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9 месн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ница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7D16E3" w:rsidRDefault="00EC1A2C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а,</w:t>
      </w:r>
    </w:p>
    <w:p w:rsidR="007D16E3" w:rsidRDefault="00EC1A2C">
      <w:pPr>
        <w:spacing w:before="8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7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од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ба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 и з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површин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</w:p>
    <w:p w:rsidR="007D16E3" w:rsidRDefault="00EC1A2C">
      <w:pPr>
        <w:spacing w:before="5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зво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 ме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них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ница.</w:t>
      </w:r>
    </w:p>
    <w:p w:rsidR="007D16E3" w:rsidRDefault="007D16E3">
      <w:pPr>
        <w:spacing w:before="7" w:line="160" w:lineRule="exact"/>
        <w:rPr>
          <w:sz w:val="16"/>
          <w:szCs w:val="16"/>
        </w:rPr>
      </w:pPr>
    </w:p>
    <w:p w:rsidR="007D16E3" w:rsidRDefault="00EC1A2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х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ам</w:t>
      </w:r>
      <w:r>
        <w:rPr>
          <w:rFonts w:ascii="Arial" w:eastAsia="Arial" w:hAnsi="Arial" w:cs="Arial"/>
          <w:b/>
          <w:spacing w:val="-1"/>
          <w:sz w:val="22"/>
          <w:szCs w:val="22"/>
        </w:rPr>
        <w:t>ен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М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>ма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едов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ања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02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зд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ено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295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32</w:t>
      </w:r>
      <w:r>
        <w:rPr>
          <w:rFonts w:ascii="Arial" w:eastAsia="Arial" w:hAnsi="Arial" w:cs="Arial"/>
          <w:b/>
          <w:spacing w:val="-3"/>
          <w:sz w:val="22"/>
          <w:szCs w:val="22"/>
        </w:rPr>
        <w:t>6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та</w:t>
      </w:r>
    </w:p>
    <w:p w:rsidR="007D16E3" w:rsidRDefault="00EC1A2C">
      <w:pPr>
        <w:spacing w:before="37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0602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4003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чешће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ана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-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00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нара 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4004- са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0.000,00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7" w:line="140" w:lineRule="exact"/>
        <w:rPr>
          <w:sz w:val="14"/>
          <w:szCs w:val="14"/>
        </w:rPr>
      </w:pPr>
    </w:p>
    <w:p w:rsidR="007D16E3" w:rsidRDefault="007D16E3">
      <w:pPr>
        <w:spacing w:line="200" w:lineRule="exact"/>
      </w:pPr>
    </w:p>
    <w:p w:rsidR="007D16E3" w:rsidRDefault="007D16E3">
      <w:pPr>
        <w:spacing w:line="200" w:lineRule="exact"/>
      </w:pPr>
    </w:p>
    <w:p w:rsidR="007D16E3" w:rsidRDefault="00EC1A2C">
      <w:pPr>
        <w:spacing w:line="260" w:lineRule="exact"/>
        <w:ind w:left="628" w:right="92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Ја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вн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ус</w:t>
      </w:r>
      <w:r>
        <w:rPr>
          <w:rFonts w:ascii="Arial" w:eastAsia="Arial" w:hAnsi="Arial" w:cs="Arial"/>
          <w:b/>
          <w:spacing w:val="7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в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у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р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ис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т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ч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к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а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ор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га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низ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ац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и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ја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Ч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ч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к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а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</w:p>
    <w:p w:rsidR="007D16E3" w:rsidRDefault="007D16E3">
      <w:pPr>
        <w:spacing w:before="1" w:line="160" w:lineRule="exact"/>
        <w:rPr>
          <w:sz w:val="17"/>
          <w:szCs w:val="17"/>
        </w:rPr>
      </w:pPr>
    </w:p>
    <w:p w:rsidR="007D16E3" w:rsidRDefault="007D16E3">
      <w:pPr>
        <w:spacing w:line="200" w:lineRule="exact"/>
      </w:pPr>
    </w:p>
    <w:p w:rsidR="007D16E3" w:rsidRDefault="00EC1A2C">
      <w:pPr>
        <w:spacing w:before="32"/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фи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ЈУ </w:t>
      </w:r>
      <w:r>
        <w:rPr>
          <w:rFonts w:ascii="Arial" w:eastAsia="Arial" w:hAnsi="Arial" w:cs="Arial"/>
          <w:spacing w:val="-2"/>
          <w:sz w:val="22"/>
          <w:szCs w:val="22"/>
        </w:rPr>
        <w:t>„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pacing w:val="-5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чак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8.22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гра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4.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ој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из</w:t>
      </w:r>
      <w:r>
        <w:rPr>
          <w:rFonts w:ascii="Arial" w:eastAsia="Arial" w:hAnsi="Arial" w:cs="Arial"/>
          <w:b/>
          <w:sz w:val="22"/>
          <w:szCs w:val="22"/>
        </w:rPr>
        <w:t>ма</w:t>
      </w:r>
    </w:p>
    <w:p w:rsidR="007D16E3" w:rsidRDefault="007D16E3">
      <w:pPr>
        <w:spacing w:before="1" w:line="240" w:lineRule="exact"/>
        <w:rPr>
          <w:sz w:val="24"/>
          <w:szCs w:val="24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1502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0001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</w:t>
      </w:r>
      <w:r>
        <w:rPr>
          <w:rFonts w:ascii="Arial" w:eastAsia="Arial" w:hAnsi="Arial" w:cs="Arial"/>
          <w:b/>
          <w:spacing w:val="-5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з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ој</w:t>
      </w:r>
      <w:r>
        <w:rPr>
          <w:rFonts w:ascii="Arial" w:eastAsia="Arial" w:hAnsi="Arial" w:cs="Arial"/>
          <w:b/>
          <w:sz w:val="22"/>
          <w:szCs w:val="22"/>
        </w:rPr>
        <w:t>ем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из</w:t>
      </w:r>
      <w:r>
        <w:rPr>
          <w:rFonts w:ascii="Arial" w:eastAsia="Arial" w:hAnsi="Arial" w:cs="Arial"/>
          <w:b/>
          <w:sz w:val="22"/>
          <w:szCs w:val="22"/>
        </w:rPr>
        <w:t>ма</w:t>
      </w:r>
    </w:p>
    <w:p w:rsidR="007D16E3" w:rsidRDefault="00EC1A2C">
      <w:pPr>
        <w:spacing w:before="40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вн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ф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сање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ЈУ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„</w:t>
      </w:r>
      <w:r>
        <w:rPr>
          <w:rFonts w:ascii="Arial" w:eastAsia="Arial" w:hAnsi="Arial" w:cs="Arial"/>
          <w:spacing w:val="2"/>
          <w:sz w:val="22"/>
          <w:szCs w:val="22"/>
        </w:rPr>
        <w:t>Т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стич</w:t>
      </w:r>
      <w:r>
        <w:rPr>
          <w:rFonts w:ascii="Arial" w:eastAsia="Arial" w:hAnsi="Arial" w:cs="Arial"/>
          <w:spacing w:val="-3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5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4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Ч</w:t>
      </w:r>
      <w:r>
        <w:rPr>
          <w:rFonts w:ascii="Arial" w:eastAsia="Arial" w:hAnsi="Arial" w:cs="Arial"/>
          <w:sz w:val="22"/>
          <w:szCs w:val="22"/>
        </w:rPr>
        <w:t>ач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-5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ара</w:t>
      </w:r>
    </w:p>
    <w:p w:rsidR="007D16E3" w:rsidRDefault="007D16E3">
      <w:pPr>
        <w:spacing w:before="9" w:line="280" w:lineRule="exact"/>
        <w:rPr>
          <w:sz w:val="28"/>
          <w:szCs w:val="28"/>
        </w:rPr>
      </w:pPr>
    </w:p>
    <w:p w:rsidR="007D16E3" w:rsidRDefault="00EC1A2C">
      <w:pPr>
        <w:ind w:left="6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г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мска ак</w:t>
      </w:r>
      <w:r>
        <w:rPr>
          <w:rFonts w:ascii="Arial" w:eastAsia="Arial" w:hAnsi="Arial" w:cs="Arial"/>
          <w:b/>
          <w:spacing w:val="-5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вн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-5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1502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0002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м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ц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>ке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z w:val="22"/>
          <w:szCs w:val="22"/>
        </w:rPr>
        <w:t>е</w:t>
      </w:r>
    </w:p>
    <w:p w:rsidR="007D16E3" w:rsidRDefault="00EC1A2C">
      <w:pPr>
        <w:spacing w:before="31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мпу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4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атер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вов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мо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</w:t>
      </w:r>
      <w:r>
        <w:rPr>
          <w:rFonts w:ascii="Arial" w:eastAsia="Arial" w:hAnsi="Arial" w:cs="Arial"/>
          <w:spacing w:val="-3"/>
          <w:sz w:val="22"/>
          <w:szCs w:val="22"/>
        </w:rPr>
        <w:t>ре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200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7D16E3">
      <w:pPr>
        <w:spacing w:before="9" w:line="240" w:lineRule="exact"/>
        <w:rPr>
          <w:sz w:val="24"/>
          <w:szCs w:val="24"/>
        </w:rPr>
      </w:pPr>
    </w:p>
    <w:p w:rsidR="007D16E3" w:rsidRDefault="00EC1A2C">
      <w:pPr>
        <w:spacing w:line="277" w:lineRule="auto"/>
        <w:ind w:left="201" w:right="77" w:firstLine="466"/>
        <w:rPr>
          <w:rFonts w:ascii="Arial" w:eastAsia="Arial" w:hAnsi="Arial" w:cs="Arial"/>
          <w:sz w:val="22"/>
          <w:szCs w:val="22"/>
        </w:rPr>
        <w:sectPr w:rsidR="007D16E3">
          <w:pgSz w:w="16840" w:h="11920" w:orient="landscape"/>
          <w:pgMar w:top="640" w:right="600" w:bottom="280" w:left="620" w:header="0" w:footer="941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Про</w:t>
      </w:r>
      <w:r>
        <w:rPr>
          <w:rFonts w:ascii="Arial" w:eastAsia="Arial" w:hAnsi="Arial" w:cs="Arial"/>
          <w:b/>
          <w:spacing w:val="-1"/>
          <w:sz w:val="22"/>
          <w:szCs w:val="22"/>
        </w:rPr>
        <w:t>ј</w:t>
      </w:r>
      <w:r>
        <w:rPr>
          <w:rFonts w:ascii="Arial" w:eastAsia="Arial" w:hAnsi="Arial" w:cs="Arial"/>
          <w:b/>
          <w:sz w:val="22"/>
          <w:szCs w:val="22"/>
        </w:rPr>
        <w:t>ек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т 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150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4030 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ер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у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ља</w:t>
      </w:r>
      <w:r>
        <w:rPr>
          <w:rFonts w:ascii="Arial" w:eastAsia="Arial" w:hAnsi="Arial" w:cs="Arial"/>
          <w:b/>
          <w:spacing w:val="-1"/>
          <w:sz w:val="22"/>
          <w:szCs w:val="22"/>
        </w:rPr>
        <w:t>ч</w:t>
      </w:r>
      <w:r>
        <w:rPr>
          <w:rFonts w:ascii="Arial" w:eastAsia="Arial" w:hAnsi="Arial" w:cs="Arial"/>
          <w:b/>
          <w:sz w:val="22"/>
          <w:szCs w:val="22"/>
        </w:rPr>
        <w:t xml:space="preserve">а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ћ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ог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род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ог 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-5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бра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ча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 xml:space="preserve">ско 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3"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>б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к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и</w:t>
      </w:r>
      <w:r>
        <w:rPr>
          <w:rFonts w:ascii="Arial" w:eastAsia="Arial" w:hAnsi="Arial" w:cs="Arial"/>
          <w:b/>
          <w:sz w:val="22"/>
          <w:szCs w:val="22"/>
        </w:rPr>
        <w:t>с</w:t>
      </w:r>
      <w:r>
        <w:rPr>
          <w:rFonts w:ascii="Arial" w:eastAsia="Arial" w:hAnsi="Arial" w:cs="Arial"/>
          <w:b/>
          <w:spacing w:val="-6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 xml:space="preserve">ре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 xml:space="preserve">ен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 xml:space="preserve">ос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7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305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73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ар</w:t>
      </w:r>
      <w:r>
        <w:rPr>
          <w:rFonts w:ascii="Arial" w:eastAsia="Arial" w:hAnsi="Arial" w:cs="Arial"/>
          <w:spacing w:val="-5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7D16E3" w:rsidRDefault="00EC1A2C">
      <w:pPr>
        <w:spacing w:line="220" w:lineRule="exact"/>
        <w:ind w:right="298"/>
        <w:jc w:val="right"/>
        <w:rPr>
          <w:sz w:val="22"/>
          <w:szCs w:val="22"/>
        </w:rPr>
      </w:pPr>
      <w:r>
        <w:rPr>
          <w:color w:val="B6B6BA"/>
          <w:w w:val="77"/>
          <w:sz w:val="22"/>
          <w:szCs w:val="22"/>
        </w:rPr>
        <w:lastRenderedPageBreak/>
        <w:t>•,</w:t>
      </w:r>
    </w:p>
    <w:p w:rsidR="007D16E3" w:rsidRDefault="007D16E3">
      <w:pPr>
        <w:spacing w:before="8" w:line="140" w:lineRule="exact"/>
        <w:rPr>
          <w:sz w:val="14"/>
          <w:szCs w:val="14"/>
        </w:rPr>
      </w:pPr>
    </w:p>
    <w:p w:rsidR="007D16E3" w:rsidRDefault="007D16E3">
      <w:pPr>
        <w:spacing w:line="200" w:lineRule="exact"/>
      </w:pPr>
    </w:p>
    <w:p w:rsidR="007D16E3" w:rsidRDefault="00EC1A2C">
      <w:pPr>
        <w:spacing w:before="32" w:line="240" w:lineRule="exact"/>
        <w:ind w:left="7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212121"/>
          <w:w w:val="90"/>
          <w:position w:val="-1"/>
          <w:sz w:val="22"/>
          <w:szCs w:val="22"/>
        </w:rPr>
        <w:t xml:space="preserve">npojeKaT </w:t>
      </w:r>
      <w:r>
        <w:rPr>
          <w:rFonts w:ascii="Arial" w:eastAsia="Arial" w:hAnsi="Arial" w:cs="Arial"/>
          <w:b/>
          <w:color w:val="212121"/>
          <w:spacing w:val="17"/>
          <w:w w:val="9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w w:val="90"/>
          <w:position w:val="-1"/>
          <w:sz w:val="22"/>
          <w:szCs w:val="22"/>
        </w:rPr>
        <w:t>1502</w:t>
      </w:r>
      <w:r>
        <w:rPr>
          <w:rFonts w:ascii="Arial" w:eastAsia="Arial" w:hAnsi="Arial" w:cs="Arial"/>
          <w:b/>
          <w:color w:val="101010"/>
          <w:w w:val="90"/>
          <w:position w:val="-1"/>
          <w:sz w:val="22"/>
          <w:szCs w:val="22"/>
        </w:rPr>
        <w:t>-</w:t>
      </w:r>
      <w:r>
        <w:rPr>
          <w:rFonts w:ascii="Arial" w:eastAsia="Arial" w:hAnsi="Arial" w:cs="Arial"/>
          <w:b/>
          <w:color w:val="212121"/>
          <w:w w:val="90"/>
          <w:position w:val="-1"/>
          <w:sz w:val="22"/>
          <w:szCs w:val="22"/>
        </w:rPr>
        <w:t xml:space="preserve">4031  </w:t>
      </w:r>
      <w:r>
        <w:rPr>
          <w:rFonts w:ascii="Arial" w:eastAsia="Arial" w:hAnsi="Arial" w:cs="Arial"/>
          <w:b/>
          <w:color w:val="212121"/>
          <w:spacing w:val="2"/>
          <w:w w:val="9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w w:val="88"/>
          <w:position w:val="-1"/>
          <w:sz w:val="22"/>
          <w:szCs w:val="22"/>
        </w:rPr>
        <w:t>Ky11TypHe</w:t>
      </w:r>
      <w:r>
        <w:rPr>
          <w:rFonts w:ascii="Arial" w:eastAsia="Arial" w:hAnsi="Arial" w:cs="Arial"/>
          <w:b/>
          <w:color w:val="212121"/>
          <w:spacing w:val="-4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w w:val="76"/>
          <w:position w:val="-1"/>
          <w:sz w:val="22"/>
          <w:szCs w:val="22"/>
        </w:rPr>
        <w:t>MaH111cpecTa1..v1je</w:t>
      </w:r>
      <w:r>
        <w:rPr>
          <w:rFonts w:ascii="Arial" w:eastAsia="Arial" w:hAnsi="Arial" w:cs="Arial"/>
          <w:b/>
          <w:color w:val="212121"/>
          <w:spacing w:val="-4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w w:val="84"/>
          <w:position w:val="-1"/>
          <w:sz w:val="22"/>
          <w:szCs w:val="22"/>
        </w:rPr>
        <w:t>Ha</w:t>
      </w:r>
      <w:r>
        <w:rPr>
          <w:rFonts w:ascii="Arial" w:eastAsia="Arial" w:hAnsi="Arial" w:cs="Arial"/>
          <w:b/>
          <w:color w:val="212121"/>
          <w:spacing w:val="15"/>
          <w:w w:val="8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w w:val="64"/>
          <w:position w:val="-1"/>
          <w:sz w:val="22"/>
          <w:szCs w:val="22"/>
        </w:rPr>
        <w:t>Tep111Top111j111</w:t>
      </w:r>
      <w:r>
        <w:rPr>
          <w:rFonts w:ascii="Arial" w:eastAsia="Arial" w:hAnsi="Arial" w:cs="Arial"/>
          <w:b/>
          <w:color w:val="212121"/>
          <w:spacing w:val="6"/>
          <w:w w:val="6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w w:val="78"/>
          <w:position w:val="-1"/>
          <w:sz w:val="22"/>
          <w:szCs w:val="22"/>
        </w:rPr>
        <w:t xml:space="preserve">rpana   </w:t>
      </w:r>
      <w:r>
        <w:rPr>
          <w:rFonts w:ascii="Arial" w:eastAsia="Arial" w:hAnsi="Arial" w:cs="Arial"/>
          <w:color w:val="212121"/>
          <w:spacing w:val="38"/>
          <w:w w:val="7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w w:val="78"/>
          <w:position w:val="-1"/>
          <w:sz w:val="22"/>
          <w:szCs w:val="22"/>
        </w:rPr>
        <w:t xml:space="preserve">4alfKa   </w:t>
      </w:r>
      <w:r>
        <w:rPr>
          <w:rFonts w:ascii="Arial" w:eastAsia="Arial" w:hAnsi="Arial" w:cs="Arial"/>
          <w:b/>
          <w:color w:val="212121"/>
          <w:spacing w:val="5"/>
          <w:w w:val="7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position w:val="-1"/>
        </w:rPr>
        <w:t xml:space="preserve">nnaunpau </w:t>
      </w:r>
      <w:r>
        <w:rPr>
          <w:rFonts w:ascii="Arial" w:eastAsia="Arial" w:hAnsi="Arial" w:cs="Arial"/>
          <w:color w:val="101010"/>
          <w:spacing w:val="17"/>
          <w:position w:val="-1"/>
        </w:rPr>
        <w:t xml:space="preserve"> </w:t>
      </w:r>
      <w:r>
        <w:rPr>
          <w:rFonts w:ascii="Arial" w:eastAsia="Arial" w:hAnsi="Arial" w:cs="Arial"/>
          <w:color w:val="101010"/>
          <w:w w:val="68"/>
          <w:position w:val="-1"/>
          <w:sz w:val="22"/>
          <w:szCs w:val="22"/>
        </w:rPr>
        <w:t xml:space="preserve">je  </w:t>
      </w:r>
      <w:r>
        <w:rPr>
          <w:rFonts w:ascii="Arial" w:eastAsia="Arial" w:hAnsi="Arial" w:cs="Arial"/>
          <w:color w:val="101010"/>
          <w:spacing w:val="23"/>
          <w:w w:val="6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68"/>
          <w:position w:val="-1"/>
          <w:sz w:val="22"/>
          <w:szCs w:val="22"/>
        </w:rPr>
        <w:t>1113Hoc</w:t>
      </w:r>
      <w:r>
        <w:rPr>
          <w:rFonts w:ascii="Arial" w:eastAsia="Arial" w:hAnsi="Arial" w:cs="Arial"/>
          <w:color w:val="101010"/>
          <w:spacing w:val="-2"/>
          <w:w w:val="6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68"/>
          <w:position w:val="-1"/>
          <w:sz w:val="22"/>
          <w:szCs w:val="22"/>
        </w:rPr>
        <w:t xml:space="preserve">OA </w:t>
      </w:r>
      <w:r>
        <w:rPr>
          <w:rFonts w:ascii="Arial" w:eastAsia="Arial" w:hAnsi="Arial" w:cs="Arial"/>
          <w:color w:val="101010"/>
          <w:spacing w:val="13"/>
          <w:w w:val="6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99"/>
          <w:position w:val="-1"/>
        </w:rPr>
        <w:t>29</w:t>
      </w:r>
      <w:r>
        <w:rPr>
          <w:rFonts w:ascii="Arial" w:eastAsia="Arial" w:hAnsi="Arial" w:cs="Arial"/>
          <w:color w:val="595959"/>
          <w:w w:val="33"/>
          <w:position w:val="-1"/>
        </w:rPr>
        <w:t>.</w:t>
      </w:r>
      <w:r>
        <w:rPr>
          <w:rFonts w:ascii="Arial" w:eastAsia="Arial" w:hAnsi="Arial" w:cs="Arial"/>
          <w:color w:val="101010"/>
          <w:w w:val="102"/>
          <w:position w:val="-1"/>
        </w:rPr>
        <w:t>600</w:t>
      </w:r>
      <w:r>
        <w:rPr>
          <w:rFonts w:ascii="Arial" w:eastAsia="Arial" w:hAnsi="Arial" w:cs="Arial"/>
          <w:color w:val="212121"/>
          <w:w w:val="33"/>
          <w:position w:val="-1"/>
        </w:rPr>
        <w:t>.</w:t>
      </w:r>
      <w:r>
        <w:rPr>
          <w:rFonts w:ascii="Arial" w:eastAsia="Arial" w:hAnsi="Arial" w:cs="Arial"/>
          <w:color w:val="101010"/>
          <w:w w:val="101"/>
          <w:position w:val="-1"/>
        </w:rPr>
        <w:t>000</w:t>
      </w:r>
      <w:r>
        <w:rPr>
          <w:rFonts w:ascii="Arial" w:eastAsia="Arial" w:hAnsi="Arial" w:cs="Arial"/>
          <w:color w:val="212121"/>
          <w:w w:val="33"/>
          <w:position w:val="-1"/>
        </w:rPr>
        <w:t>,</w:t>
      </w:r>
      <w:r>
        <w:rPr>
          <w:rFonts w:ascii="Arial" w:eastAsia="Arial" w:hAnsi="Arial" w:cs="Arial"/>
          <w:color w:val="101010"/>
          <w:position w:val="-1"/>
        </w:rPr>
        <w:t xml:space="preserve">00    </w:t>
      </w:r>
      <w:r>
        <w:rPr>
          <w:rFonts w:ascii="Arial" w:eastAsia="Arial" w:hAnsi="Arial" w:cs="Arial"/>
          <w:color w:val="101010"/>
          <w:spacing w:val="17"/>
          <w:position w:val="-1"/>
        </w:rPr>
        <w:t xml:space="preserve"> </w:t>
      </w:r>
      <w:r>
        <w:rPr>
          <w:rFonts w:ascii="Arial" w:eastAsia="Arial" w:hAnsi="Arial" w:cs="Arial"/>
          <w:color w:val="101010"/>
          <w:w w:val="46"/>
          <w:position w:val="-1"/>
          <w:sz w:val="22"/>
          <w:szCs w:val="22"/>
        </w:rPr>
        <w:t>A111</w:t>
      </w:r>
      <w:r>
        <w:rPr>
          <w:rFonts w:ascii="Arial" w:eastAsia="Arial" w:hAnsi="Arial" w:cs="Arial"/>
          <w:color w:val="212121"/>
          <w:w w:val="59"/>
          <w:position w:val="-1"/>
          <w:sz w:val="22"/>
          <w:szCs w:val="22"/>
        </w:rPr>
        <w:t>H</w:t>
      </w:r>
      <w:r>
        <w:rPr>
          <w:rFonts w:ascii="Arial" w:eastAsia="Arial" w:hAnsi="Arial" w:cs="Arial"/>
          <w:color w:val="101010"/>
          <w:w w:val="95"/>
          <w:position w:val="-1"/>
          <w:sz w:val="22"/>
          <w:szCs w:val="22"/>
        </w:rPr>
        <w:t>apa</w:t>
      </w:r>
      <w:r>
        <w:rPr>
          <w:rFonts w:ascii="Arial" w:eastAsia="Arial" w:hAnsi="Arial" w:cs="Arial"/>
          <w:color w:val="444444"/>
          <w:w w:val="32"/>
          <w:position w:val="-1"/>
          <w:sz w:val="22"/>
          <w:szCs w:val="22"/>
        </w:rPr>
        <w:t>.</w:t>
      </w:r>
    </w:p>
    <w:p w:rsidR="007D16E3" w:rsidRDefault="007D16E3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1280"/>
        <w:gridCol w:w="2080"/>
      </w:tblGrid>
      <w:tr w:rsidR="007D16E3">
        <w:trPr>
          <w:trHeight w:hRule="exact" w:val="420"/>
        </w:trPr>
        <w:tc>
          <w:tcPr>
            <w:tcW w:w="2040" w:type="dxa"/>
            <w:tcBorders>
              <w:top w:val="single" w:sz="0" w:space="0" w:color="212121"/>
              <w:left w:val="nil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line="220" w:lineRule="exact"/>
              <w:ind w:left="450" w:right="29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1"/>
                <w:w w:val="85"/>
                <w:position w:val="-1"/>
                <w:sz w:val="22"/>
                <w:szCs w:val="22"/>
              </w:rPr>
              <w:t>EKOHOMCKa</w:t>
            </w:r>
          </w:p>
          <w:p w:rsidR="007D16E3" w:rsidRDefault="00EC1A2C">
            <w:pPr>
              <w:spacing w:line="180" w:lineRule="exact"/>
              <w:ind w:left="260" w:right="1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1"/>
                <w:w w:val="64"/>
                <w:position w:val="-2"/>
                <w:sz w:val="22"/>
                <w:szCs w:val="22"/>
              </w:rPr>
              <w:t>K11ac111cp111Ka4111j</w:t>
            </w:r>
          </w:p>
        </w:tc>
        <w:tc>
          <w:tcPr>
            <w:tcW w:w="11280" w:type="dxa"/>
            <w:tcBorders>
              <w:top w:val="single" w:sz="0" w:space="0" w:color="212121"/>
              <w:left w:val="single" w:sz="0" w:space="0" w:color="212121"/>
              <w:bottom w:val="single" w:sz="0" w:space="0" w:color="101010"/>
              <w:right w:val="single" w:sz="0" w:space="0" w:color="101010"/>
            </w:tcBorders>
          </w:tcPr>
          <w:p w:rsidR="007D16E3" w:rsidRDefault="007D16E3">
            <w:pPr>
              <w:spacing w:before="4" w:line="140" w:lineRule="exact"/>
              <w:rPr>
                <w:sz w:val="14"/>
                <w:szCs w:val="14"/>
              </w:rPr>
            </w:pPr>
          </w:p>
          <w:p w:rsidR="007D16E3" w:rsidRDefault="00EC1A2C">
            <w:pPr>
              <w:ind w:left="41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1"/>
                <w:w w:val="79"/>
                <w:sz w:val="22"/>
                <w:szCs w:val="22"/>
              </w:rPr>
              <w:t>HA3111B</w:t>
            </w:r>
            <w:r>
              <w:rPr>
                <w:rFonts w:ascii="Arial" w:eastAsia="Arial" w:hAnsi="Arial" w:cs="Arial"/>
                <w:b/>
                <w:color w:val="212121"/>
                <w:spacing w:val="34"/>
                <w:w w:val="7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w w:val="79"/>
                <w:sz w:val="22"/>
                <w:szCs w:val="22"/>
              </w:rPr>
              <w:t xml:space="preserve">KYfiTYPHE     </w:t>
            </w:r>
            <w:r>
              <w:rPr>
                <w:rFonts w:ascii="Arial" w:eastAsia="Arial" w:hAnsi="Arial" w:cs="Arial"/>
                <w:b/>
                <w:color w:val="212121"/>
                <w:spacing w:val="5"/>
                <w:w w:val="7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z w:val="22"/>
                <w:szCs w:val="22"/>
              </w:rPr>
              <w:t>MAHIIICl&gt;ECTALU,1JE</w:t>
            </w:r>
          </w:p>
        </w:tc>
        <w:tc>
          <w:tcPr>
            <w:tcW w:w="2080" w:type="dxa"/>
            <w:tcBorders>
              <w:top w:val="single" w:sz="0" w:space="0" w:color="212121"/>
              <w:left w:val="single" w:sz="0" w:space="0" w:color="101010"/>
              <w:bottom w:val="single" w:sz="0" w:space="0" w:color="101010"/>
              <w:right w:val="nil"/>
            </w:tcBorders>
          </w:tcPr>
          <w:p w:rsidR="007D16E3" w:rsidRDefault="007D16E3">
            <w:pPr>
              <w:spacing w:before="7" w:line="180" w:lineRule="exact"/>
              <w:rPr>
                <w:sz w:val="19"/>
                <w:szCs w:val="19"/>
              </w:rPr>
            </w:pPr>
          </w:p>
          <w:p w:rsidR="007D16E3" w:rsidRDefault="00EC1A2C">
            <w:pPr>
              <w:spacing w:line="220" w:lineRule="exact"/>
              <w:ind w:left="6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1"/>
                <w:w w:val="79"/>
                <w:position w:val="-3"/>
                <w:sz w:val="22"/>
                <w:szCs w:val="22"/>
              </w:rPr>
              <w:t>1113HOC</w:t>
            </w:r>
          </w:p>
        </w:tc>
      </w:tr>
      <w:tr w:rsidR="007D16E3">
        <w:trPr>
          <w:trHeight w:hRule="exact" w:val="480"/>
        </w:trPr>
        <w:tc>
          <w:tcPr>
            <w:tcW w:w="2040" w:type="dxa"/>
            <w:tcBorders>
              <w:top w:val="single" w:sz="0" w:space="0" w:color="101010"/>
              <w:left w:val="single" w:sz="0" w:space="0" w:color="212121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before="83"/>
              <w:ind w:left="689" w:right="8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101010"/>
              <w:left w:val="single" w:sz="0" w:space="0" w:color="212121"/>
              <w:bottom w:val="single" w:sz="0" w:space="0" w:color="212121"/>
              <w:right w:val="single" w:sz="0" w:space="0" w:color="444444"/>
            </w:tcBorders>
          </w:tcPr>
          <w:p w:rsidR="007D16E3" w:rsidRDefault="00EC1A2C">
            <w:pPr>
              <w:spacing w:before="69"/>
              <w:ind w:left="1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01010"/>
              </w:rPr>
              <w:t xml:space="preserve">Octane  </w:t>
            </w:r>
            <w:r>
              <w:rPr>
                <w:rFonts w:ascii="Arial" w:eastAsia="Arial" w:hAnsi="Arial" w:cs="Arial"/>
                <w:color w:val="101010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sz w:val="22"/>
                <w:szCs w:val="22"/>
              </w:rPr>
              <w:t xml:space="preserve">ycnyre   </w:t>
            </w:r>
            <w:r>
              <w:rPr>
                <w:rFonts w:ascii="Arial" w:eastAsia="Arial" w:hAnsi="Arial" w:cs="Arial"/>
                <w:color w:val="101010"/>
                <w:spacing w:val="7"/>
                <w:w w:val="8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101010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1"/>
                <w:sz w:val="22"/>
                <w:szCs w:val="22"/>
              </w:rPr>
              <w:t>MaH111cpecrnL1111ja</w:t>
            </w:r>
            <w:r>
              <w:rPr>
                <w:rFonts w:ascii="Arial" w:eastAsia="Arial" w:hAnsi="Arial" w:cs="Arial"/>
                <w:color w:val="101010"/>
                <w:spacing w:val="18"/>
                <w:w w:val="7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104"/>
              </w:rPr>
              <w:t>"Kynycujana</w:t>
            </w:r>
            <w:r>
              <w:rPr>
                <w:rFonts w:ascii="Arial" w:eastAsia="Arial" w:hAnsi="Arial" w:cs="Arial"/>
                <w:color w:val="212121"/>
                <w:w w:val="49"/>
              </w:rPr>
              <w:t>'</w:t>
            </w:r>
            <w:r>
              <w:rPr>
                <w:rFonts w:ascii="Arial" w:eastAsia="Arial" w:hAnsi="Arial" w:cs="Arial"/>
                <w:color w:val="101010"/>
                <w:w w:val="49"/>
              </w:rPr>
              <w:t>'</w:t>
            </w:r>
            <w:r>
              <w:rPr>
                <w:rFonts w:ascii="Arial" w:eastAsia="Arial" w:hAnsi="Arial" w:cs="Arial"/>
                <w:color w:val="101010"/>
              </w:rPr>
              <w:t xml:space="preserve">  </w:t>
            </w:r>
            <w:r>
              <w:rPr>
                <w:rFonts w:ascii="Arial" w:eastAsia="Arial" w:hAnsi="Arial" w:cs="Arial"/>
                <w:color w:val="10101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101010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8"/>
                <w:sz w:val="22"/>
                <w:szCs w:val="22"/>
              </w:rPr>
              <w:t>Mp4ajesL1111Ma</w:t>
            </w:r>
          </w:p>
        </w:tc>
        <w:tc>
          <w:tcPr>
            <w:tcW w:w="2080" w:type="dxa"/>
            <w:tcBorders>
              <w:top w:val="single" w:sz="0" w:space="0" w:color="101010"/>
              <w:left w:val="single" w:sz="0" w:space="0" w:color="444444"/>
              <w:bottom w:val="single" w:sz="0" w:space="0" w:color="212121"/>
              <w:right w:val="single" w:sz="0" w:space="0" w:color="101010"/>
            </w:tcBorders>
          </w:tcPr>
          <w:p w:rsidR="007D16E3" w:rsidRDefault="00EC1A2C">
            <w:pPr>
              <w:spacing w:before="45"/>
              <w:ind w:left="6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w w:val="88"/>
              </w:rPr>
              <w:t>5</w:t>
            </w:r>
            <w:r>
              <w:rPr>
                <w:rFonts w:ascii="Arial" w:eastAsia="Arial" w:hAnsi="Arial" w:cs="Arial"/>
                <w:color w:val="444444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1"/>
              </w:rPr>
              <w:t>000</w:t>
            </w:r>
            <w:r>
              <w:rPr>
                <w:rFonts w:ascii="Arial" w:eastAsia="Arial" w:hAnsi="Arial" w:cs="Arial"/>
                <w:color w:val="444444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2"/>
              </w:rPr>
              <w:t>000</w:t>
            </w:r>
            <w:r>
              <w:rPr>
                <w:rFonts w:ascii="Arial" w:eastAsia="Arial" w:hAnsi="Arial" w:cs="Arial"/>
                <w:color w:val="444444"/>
                <w:w w:val="33"/>
              </w:rPr>
              <w:t>,</w:t>
            </w:r>
            <w:r>
              <w:rPr>
                <w:rFonts w:ascii="Arial" w:eastAsia="Arial" w:hAnsi="Arial" w:cs="Arial"/>
                <w:color w:val="101010"/>
              </w:rPr>
              <w:t>00</w:t>
            </w:r>
          </w:p>
        </w:tc>
      </w:tr>
      <w:tr w:rsidR="007D16E3">
        <w:trPr>
          <w:trHeight w:hRule="exact" w:val="420"/>
        </w:trPr>
        <w:tc>
          <w:tcPr>
            <w:tcW w:w="2040" w:type="dxa"/>
            <w:tcBorders>
              <w:top w:val="single" w:sz="0" w:space="0" w:color="101010"/>
              <w:left w:val="single" w:sz="0" w:space="0" w:color="212121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before="64"/>
              <w:ind w:left="689" w:right="8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212121"/>
              <w:left w:val="single" w:sz="0" w:space="0" w:color="212121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before="28"/>
              <w:ind w:left="1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101010"/>
                <w:sz w:val="24"/>
                <w:szCs w:val="24"/>
              </w:rPr>
              <w:t xml:space="preserve">Octane </w:t>
            </w:r>
            <w:r>
              <w:rPr>
                <w:color w:val="10101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2"/>
                <w:sz w:val="22"/>
                <w:szCs w:val="22"/>
              </w:rPr>
              <w:t xml:space="preserve">ycnyre    </w:t>
            </w:r>
            <w:r>
              <w:rPr>
                <w:rFonts w:ascii="Arial" w:eastAsia="Arial" w:hAnsi="Arial" w:cs="Arial"/>
                <w:color w:val="101010"/>
                <w:spacing w:val="39"/>
                <w:w w:val="7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101010"/>
                <w:spacing w:val="38"/>
                <w:w w:val="7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2"/>
                <w:sz w:val="22"/>
                <w:szCs w:val="22"/>
              </w:rPr>
              <w:t>MaH111cpecrnL1111ja</w:t>
            </w:r>
            <w:r>
              <w:rPr>
                <w:rFonts w:ascii="Arial" w:eastAsia="Arial" w:hAnsi="Arial" w:cs="Arial"/>
                <w:color w:val="101010"/>
                <w:spacing w:val="-2"/>
                <w:w w:val="7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9"/>
                <w:sz w:val="22"/>
                <w:szCs w:val="22"/>
              </w:rPr>
              <w:t>"ETHO&lt;!&gt;EC</w:t>
            </w:r>
            <w:r>
              <w:rPr>
                <w:rFonts w:ascii="Arial" w:eastAsia="Arial" w:hAnsi="Arial" w:cs="Arial"/>
                <w:color w:val="212121"/>
                <w:w w:val="80"/>
                <w:sz w:val="22"/>
                <w:szCs w:val="22"/>
              </w:rPr>
              <w:t>T"</w:t>
            </w:r>
          </w:p>
        </w:tc>
        <w:tc>
          <w:tcPr>
            <w:tcW w:w="2080" w:type="dxa"/>
            <w:tcBorders>
              <w:top w:val="single" w:sz="0" w:space="0" w:color="212121"/>
              <w:left w:val="single" w:sz="0" w:space="0" w:color="212121"/>
              <w:bottom w:val="single" w:sz="0" w:space="0" w:color="212121"/>
              <w:right w:val="single" w:sz="0" w:space="0" w:color="101010"/>
            </w:tcBorders>
          </w:tcPr>
          <w:p w:rsidR="007D16E3" w:rsidRDefault="00EC1A2C">
            <w:pPr>
              <w:spacing w:before="26"/>
              <w:ind w:left="6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w w:val="88"/>
              </w:rPr>
              <w:t>5</w:t>
            </w:r>
            <w:r>
              <w:rPr>
                <w:rFonts w:ascii="Arial" w:eastAsia="Arial" w:hAnsi="Arial" w:cs="Arial"/>
                <w:color w:val="444444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1"/>
              </w:rPr>
              <w:t>000</w:t>
            </w:r>
            <w:r>
              <w:rPr>
                <w:rFonts w:ascii="Arial" w:eastAsia="Arial" w:hAnsi="Arial" w:cs="Arial"/>
                <w:color w:val="212121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4"/>
              </w:rPr>
              <w:t>000</w:t>
            </w:r>
            <w:r>
              <w:rPr>
                <w:rFonts w:ascii="Arial" w:eastAsia="Arial" w:hAnsi="Arial" w:cs="Arial"/>
                <w:color w:val="212121"/>
                <w:w w:val="33"/>
              </w:rPr>
              <w:t>,</w:t>
            </w:r>
            <w:r>
              <w:rPr>
                <w:rFonts w:ascii="Arial" w:eastAsia="Arial" w:hAnsi="Arial" w:cs="Arial"/>
                <w:color w:val="101010"/>
              </w:rPr>
              <w:t>00</w:t>
            </w:r>
          </w:p>
        </w:tc>
      </w:tr>
      <w:tr w:rsidR="007D16E3">
        <w:trPr>
          <w:trHeight w:hRule="exact" w:val="300"/>
        </w:trPr>
        <w:tc>
          <w:tcPr>
            <w:tcW w:w="2040" w:type="dxa"/>
            <w:tcBorders>
              <w:top w:val="single" w:sz="0" w:space="0" w:color="101010"/>
              <w:left w:val="single" w:sz="0" w:space="0" w:color="212121"/>
              <w:bottom w:val="single" w:sz="0" w:space="0" w:color="212121"/>
              <w:right w:val="single" w:sz="0" w:space="0" w:color="101010"/>
            </w:tcBorders>
          </w:tcPr>
          <w:p w:rsidR="007D16E3" w:rsidRDefault="00EC1A2C">
            <w:pPr>
              <w:spacing w:before="86" w:line="200" w:lineRule="exact"/>
              <w:ind w:left="684" w:right="8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position w:val="-2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101010"/>
              <w:left w:val="single" w:sz="0" w:space="0" w:color="101010"/>
              <w:bottom w:val="single" w:sz="0" w:space="0" w:color="212121"/>
              <w:right w:val="single" w:sz="0" w:space="0" w:color="212121"/>
            </w:tcBorders>
          </w:tcPr>
          <w:p w:rsidR="007D16E3" w:rsidRDefault="00EC1A2C">
            <w:pPr>
              <w:spacing w:before="49" w:line="240" w:lineRule="exact"/>
              <w:ind w:left="1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101010"/>
                <w:position w:val="-2"/>
                <w:sz w:val="24"/>
                <w:szCs w:val="24"/>
              </w:rPr>
              <w:t xml:space="preserve">Octane </w:t>
            </w:r>
            <w:r>
              <w:rPr>
                <w:color w:val="101010"/>
                <w:spacing w:val="22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2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12"/>
                <w:position w:val="-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2"/>
                <w:sz w:val="22"/>
                <w:szCs w:val="22"/>
              </w:rPr>
              <w:t xml:space="preserve">vcnvre   </w:t>
            </w:r>
            <w:r>
              <w:rPr>
                <w:rFonts w:ascii="Arial" w:eastAsia="Arial" w:hAnsi="Arial" w:cs="Arial"/>
                <w:color w:val="101010"/>
                <w:spacing w:val="12"/>
                <w:w w:val="80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101010"/>
                <w:spacing w:val="5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2"/>
                <w:position w:val="-2"/>
                <w:sz w:val="22"/>
                <w:szCs w:val="22"/>
              </w:rPr>
              <w:t xml:space="preserve">MaH111cbecrnu111ia </w:t>
            </w:r>
            <w:r>
              <w:rPr>
                <w:rFonts w:ascii="Arial" w:eastAsia="Arial" w:hAnsi="Arial" w:cs="Arial"/>
                <w:color w:val="101010"/>
                <w:spacing w:val="38"/>
                <w:w w:val="72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72"/>
                <w:position w:val="-2"/>
                <w:sz w:val="22"/>
                <w:szCs w:val="22"/>
              </w:rPr>
              <w:t>"</w:t>
            </w:r>
            <w:r>
              <w:rPr>
                <w:rFonts w:ascii="Arial" w:eastAsia="Arial" w:hAnsi="Arial" w:cs="Arial"/>
                <w:color w:val="101010"/>
                <w:w w:val="72"/>
                <w:position w:val="-2"/>
                <w:sz w:val="22"/>
                <w:szCs w:val="22"/>
              </w:rPr>
              <w:t>3naTH111</w:t>
            </w:r>
            <w:r>
              <w:rPr>
                <w:rFonts w:ascii="Arial" w:eastAsia="Arial" w:hAnsi="Arial" w:cs="Arial"/>
                <w:color w:val="101010"/>
                <w:spacing w:val="34"/>
                <w:w w:val="72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90"/>
                <w:position w:val="-2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color w:val="212121"/>
                <w:w w:val="40"/>
                <w:position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101010"/>
                <w:w w:val="80"/>
                <w:position w:val="-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color w:val="101010"/>
                <w:position w:val="-2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color w:val="101010"/>
                <w:spacing w:val="-23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2"/>
                <w:sz w:val="22"/>
                <w:szCs w:val="22"/>
              </w:rPr>
              <w:t>'{a-uca"</w:t>
            </w:r>
          </w:p>
        </w:tc>
        <w:tc>
          <w:tcPr>
            <w:tcW w:w="2080" w:type="dxa"/>
            <w:tcBorders>
              <w:top w:val="single" w:sz="0" w:space="0" w:color="212121"/>
              <w:left w:val="single" w:sz="0" w:space="0" w:color="212121"/>
              <w:bottom w:val="single" w:sz="0" w:space="0" w:color="212121"/>
              <w:right w:val="single" w:sz="0" w:space="0" w:color="101010"/>
            </w:tcBorders>
          </w:tcPr>
          <w:p w:rsidR="007D16E3" w:rsidRDefault="00EC1A2C">
            <w:pPr>
              <w:spacing w:before="43"/>
              <w:ind w:left="686" w:right="-22"/>
              <w:rPr>
                <w:sz w:val="18"/>
                <w:szCs w:val="18"/>
              </w:rPr>
            </w:pPr>
            <w:r>
              <w:rPr>
                <w:color w:val="101010"/>
                <w:sz w:val="18"/>
                <w:szCs w:val="18"/>
              </w:rPr>
              <w:t xml:space="preserve">4 </w:t>
            </w:r>
            <w:r>
              <w:rPr>
                <w:color w:val="101010"/>
                <w:spacing w:val="7"/>
                <w:sz w:val="18"/>
                <w:szCs w:val="18"/>
              </w:rPr>
              <w:t xml:space="preserve"> </w:t>
            </w:r>
            <w:r>
              <w:rPr>
                <w:color w:val="101010"/>
                <w:w w:val="126"/>
                <w:sz w:val="18"/>
                <w:szCs w:val="18"/>
              </w:rPr>
              <w:t>()()(</w:t>
            </w:r>
            <w:r>
              <w:rPr>
                <w:color w:val="101010"/>
                <w:spacing w:val="-21"/>
                <w:w w:val="126"/>
                <w:sz w:val="18"/>
                <w:szCs w:val="18"/>
              </w:rPr>
              <w:t>)</w:t>
            </w:r>
            <w:r>
              <w:rPr>
                <w:color w:val="101010"/>
                <w:w w:val="126"/>
                <w:sz w:val="18"/>
                <w:szCs w:val="18"/>
              </w:rPr>
              <w:t>()()(</w:t>
            </w:r>
            <w:r>
              <w:rPr>
                <w:color w:val="101010"/>
                <w:spacing w:val="-16"/>
                <w:w w:val="126"/>
                <w:sz w:val="18"/>
                <w:szCs w:val="18"/>
              </w:rPr>
              <w:t>)</w:t>
            </w:r>
            <w:r>
              <w:rPr>
                <w:color w:val="101010"/>
                <w:w w:val="126"/>
                <w:sz w:val="18"/>
                <w:szCs w:val="18"/>
              </w:rPr>
              <w:t>()()</w:t>
            </w:r>
          </w:p>
        </w:tc>
      </w:tr>
      <w:tr w:rsidR="007D16E3">
        <w:trPr>
          <w:trHeight w:hRule="exact" w:val="260"/>
        </w:trPr>
        <w:tc>
          <w:tcPr>
            <w:tcW w:w="2040" w:type="dxa"/>
            <w:tcBorders>
              <w:top w:val="single" w:sz="0" w:space="0" w:color="212121"/>
              <w:left w:val="single" w:sz="0" w:space="0" w:color="212121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before="35" w:line="220" w:lineRule="exact"/>
              <w:ind w:left="684" w:right="8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position w:val="-1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212121"/>
              <w:left w:val="single" w:sz="0" w:space="0" w:color="212121"/>
              <w:bottom w:val="single" w:sz="0" w:space="0" w:color="101010"/>
              <w:right w:val="single" w:sz="0" w:space="0" w:color="444444"/>
            </w:tcBorders>
          </w:tcPr>
          <w:p w:rsidR="007D16E3" w:rsidRDefault="00EC1A2C">
            <w:pPr>
              <w:spacing w:line="260" w:lineRule="exact"/>
              <w:ind w:left="1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101010"/>
                <w:position w:val="-2"/>
                <w:sz w:val="24"/>
                <w:szCs w:val="24"/>
              </w:rPr>
              <w:t xml:space="preserve">Octane </w:t>
            </w:r>
            <w:r>
              <w:rPr>
                <w:color w:val="101010"/>
                <w:spacing w:val="22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2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12"/>
                <w:position w:val="-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2"/>
                <w:sz w:val="22"/>
                <w:szCs w:val="22"/>
              </w:rPr>
              <w:t xml:space="preserve">vcnvre   </w:t>
            </w:r>
            <w:r>
              <w:rPr>
                <w:rFonts w:ascii="Arial" w:eastAsia="Arial" w:hAnsi="Arial" w:cs="Arial"/>
                <w:color w:val="101010"/>
                <w:spacing w:val="12"/>
                <w:w w:val="80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position w:val="-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5"/>
                <w:position w:val="-2"/>
                <w:sz w:val="22"/>
                <w:szCs w:val="22"/>
              </w:rPr>
              <w:t xml:space="preserve"> </w:t>
            </w:r>
            <w:r>
              <w:rPr>
                <w:color w:val="101010"/>
                <w:w w:val="110"/>
                <w:position w:val="-2"/>
                <w:sz w:val="24"/>
                <w:szCs w:val="24"/>
              </w:rPr>
              <w:t>oecraaan</w:t>
            </w:r>
            <w:r>
              <w:rPr>
                <w:color w:val="101010"/>
                <w:spacing w:val="53"/>
                <w:w w:val="11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8"/>
                <w:position w:val="-2"/>
                <w:sz w:val="22"/>
                <w:szCs w:val="22"/>
              </w:rPr>
              <w:t>"no1114a"</w:t>
            </w:r>
          </w:p>
        </w:tc>
        <w:tc>
          <w:tcPr>
            <w:tcW w:w="2080" w:type="dxa"/>
            <w:tcBorders>
              <w:top w:val="single" w:sz="0" w:space="0" w:color="212121"/>
              <w:left w:val="single" w:sz="0" w:space="0" w:color="444444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line="220" w:lineRule="exact"/>
              <w:ind w:left="7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w w:val="50"/>
              </w:rPr>
              <w:t>1</w:t>
            </w:r>
            <w:r>
              <w:rPr>
                <w:rFonts w:ascii="Arial" w:eastAsia="Arial" w:hAnsi="Arial" w:cs="Arial"/>
                <w:color w:val="444444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6"/>
              </w:rPr>
              <w:t>500.000</w:t>
            </w:r>
            <w:r>
              <w:rPr>
                <w:rFonts w:ascii="Arial" w:eastAsia="Arial" w:hAnsi="Arial" w:cs="Arial"/>
                <w:color w:val="212121"/>
                <w:w w:val="33"/>
              </w:rPr>
              <w:t>,</w:t>
            </w:r>
            <w:r>
              <w:rPr>
                <w:rFonts w:ascii="Arial" w:eastAsia="Arial" w:hAnsi="Arial" w:cs="Arial"/>
                <w:color w:val="101010"/>
              </w:rPr>
              <w:t>00</w:t>
            </w:r>
          </w:p>
        </w:tc>
      </w:tr>
      <w:tr w:rsidR="007D16E3">
        <w:trPr>
          <w:trHeight w:hRule="exact" w:val="240"/>
        </w:trPr>
        <w:tc>
          <w:tcPr>
            <w:tcW w:w="2040" w:type="dxa"/>
            <w:tcBorders>
              <w:top w:val="single" w:sz="0" w:space="0" w:color="101010"/>
              <w:left w:val="single" w:sz="0" w:space="0" w:color="212121"/>
              <w:bottom w:val="single" w:sz="0" w:space="0" w:color="212121"/>
              <w:right w:val="single" w:sz="0" w:space="0" w:color="212121"/>
            </w:tcBorders>
          </w:tcPr>
          <w:p w:rsidR="007D16E3" w:rsidRDefault="00EC1A2C">
            <w:pPr>
              <w:spacing w:before="30" w:line="200" w:lineRule="exact"/>
              <w:ind w:left="684" w:right="8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position w:val="-2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101010"/>
              <w:left w:val="single" w:sz="0" w:space="0" w:color="212121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line="240" w:lineRule="exact"/>
              <w:ind w:left="148"/>
              <w:rPr>
                <w:rFonts w:ascii="Arial" w:eastAsia="Arial" w:hAnsi="Arial" w:cs="Arial"/>
              </w:rPr>
            </w:pPr>
            <w:r>
              <w:rPr>
                <w:color w:val="101010"/>
                <w:position w:val="-3"/>
                <w:sz w:val="24"/>
                <w:szCs w:val="24"/>
              </w:rPr>
              <w:t xml:space="preserve">Octane </w:t>
            </w:r>
            <w:r>
              <w:rPr>
                <w:color w:val="101010"/>
                <w:spacing w:val="22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3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12"/>
                <w:position w:val="-3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3"/>
                <w:sz w:val="22"/>
                <w:szCs w:val="22"/>
              </w:rPr>
              <w:t xml:space="preserve">vcnvre   </w:t>
            </w:r>
            <w:r>
              <w:rPr>
                <w:rFonts w:ascii="Arial" w:eastAsia="Arial" w:hAnsi="Arial" w:cs="Arial"/>
                <w:color w:val="101010"/>
                <w:spacing w:val="12"/>
                <w:w w:val="8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position w:val="-3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9"/>
                <w:position w:val="-3"/>
                <w:sz w:val="22"/>
                <w:szCs w:val="22"/>
              </w:rPr>
              <w:t xml:space="preserve"> </w:t>
            </w:r>
            <w:r>
              <w:rPr>
                <w:color w:val="101010"/>
                <w:w w:val="110"/>
                <w:position w:val="-3"/>
                <w:sz w:val="24"/>
                <w:szCs w:val="24"/>
              </w:rPr>
              <w:t>oecraean</w:t>
            </w:r>
            <w:r>
              <w:rPr>
                <w:color w:val="101010"/>
                <w:spacing w:val="53"/>
                <w:w w:val="110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5"/>
                <w:position w:val="-3"/>
                <w:sz w:val="22"/>
                <w:szCs w:val="22"/>
              </w:rPr>
              <w:t>aM6111ieHTaJ1He</w:t>
            </w:r>
            <w:r>
              <w:rPr>
                <w:rFonts w:ascii="Arial" w:eastAsia="Arial" w:hAnsi="Arial" w:cs="Arial"/>
                <w:color w:val="101010"/>
                <w:spacing w:val="16"/>
                <w:w w:val="75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3"/>
                <w:position w:val="-3"/>
                <w:sz w:val="22"/>
                <w:szCs w:val="22"/>
              </w:rPr>
              <w:t>MV</w:t>
            </w:r>
            <w:r>
              <w:rPr>
                <w:rFonts w:ascii="Arial" w:eastAsia="Arial" w:hAnsi="Arial" w:cs="Arial"/>
                <w:color w:val="212121"/>
                <w:w w:val="55"/>
                <w:position w:val="-3"/>
                <w:sz w:val="22"/>
                <w:szCs w:val="22"/>
              </w:rPr>
              <w:t>31/1K</w:t>
            </w:r>
            <w:r>
              <w:rPr>
                <w:rFonts w:ascii="Arial" w:eastAsia="Arial" w:hAnsi="Arial" w:cs="Arial"/>
                <w:color w:val="101010"/>
                <w:w w:val="84"/>
                <w:position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10101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pacing w:val="-18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79"/>
                <w:position w:val="-3"/>
              </w:rPr>
              <w:t>"</w:t>
            </w:r>
            <w:r>
              <w:rPr>
                <w:rFonts w:ascii="Arial" w:eastAsia="Arial" w:hAnsi="Arial" w:cs="Arial"/>
                <w:color w:val="101010"/>
                <w:w w:val="103"/>
                <w:position w:val="-3"/>
              </w:rPr>
              <w:t>Kaovcen</w:t>
            </w:r>
            <w:r>
              <w:rPr>
                <w:rFonts w:ascii="Arial" w:eastAsia="Arial" w:hAnsi="Arial" w:cs="Arial"/>
                <w:color w:val="212121"/>
                <w:w w:val="74"/>
                <w:position w:val="-3"/>
              </w:rPr>
              <w:t>''</w:t>
            </w:r>
          </w:p>
        </w:tc>
        <w:tc>
          <w:tcPr>
            <w:tcW w:w="2080" w:type="dxa"/>
            <w:tcBorders>
              <w:top w:val="single" w:sz="0" w:space="0" w:color="101010"/>
              <w:left w:val="single" w:sz="0" w:space="0" w:color="212121"/>
              <w:bottom w:val="single" w:sz="0" w:space="0" w:color="101010"/>
              <w:right w:val="single" w:sz="0" w:space="0" w:color="101010"/>
            </w:tcBorders>
          </w:tcPr>
          <w:p w:rsidR="007D16E3" w:rsidRDefault="00EC1A2C">
            <w:pPr>
              <w:spacing w:line="220" w:lineRule="exact"/>
              <w:ind w:left="7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w w:val="46"/>
              </w:rPr>
              <w:t>1</w:t>
            </w:r>
            <w:r>
              <w:rPr>
                <w:rFonts w:ascii="Arial" w:eastAsia="Arial" w:hAnsi="Arial" w:cs="Arial"/>
                <w:color w:val="444444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1"/>
              </w:rPr>
              <w:t>000</w:t>
            </w:r>
            <w:r>
              <w:rPr>
                <w:rFonts w:ascii="Arial" w:eastAsia="Arial" w:hAnsi="Arial" w:cs="Arial"/>
                <w:color w:val="444444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4"/>
              </w:rPr>
              <w:t>000</w:t>
            </w:r>
            <w:r>
              <w:rPr>
                <w:rFonts w:ascii="Arial" w:eastAsia="Arial" w:hAnsi="Arial" w:cs="Arial"/>
                <w:color w:val="444444"/>
                <w:w w:val="33"/>
              </w:rPr>
              <w:t>,</w:t>
            </w:r>
            <w:r>
              <w:rPr>
                <w:rFonts w:ascii="Arial" w:eastAsia="Arial" w:hAnsi="Arial" w:cs="Arial"/>
                <w:color w:val="101010"/>
              </w:rPr>
              <w:t>00</w:t>
            </w:r>
          </w:p>
        </w:tc>
      </w:tr>
      <w:tr w:rsidR="007D16E3">
        <w:trPr>
          <w:trHeight w:hRule="exact" w:val="260"/>
        </w:trPr>
        <w:tc>
          <w:tcPr>
            <w:tcW w:w="2040" w:type="dxa"/>
            <w:tcBorders>
              <w:top w:val="single" w:sz="0" w:space="0" w:color="212121"/>
              <w:left w:val="single" w:sz="0" w:space="0" w:color="444444"/>
              <w:bottom w:val="single" w:sz="0" w:space="0" w:color="101010"/>
              <w:right w:val="single" w:sz="0" w:space="0" w:color="101010"/>
            </w:tcBorders>
          </w:tcPr>
          <w:p w:rsidR="007D16E3" w:rsidRDefault="00EC1A2C">
            <w:pPr>
              <w:spacing w:before="44" w:line="200" w:lineRule="exact"/>
              <w:ind w:left="679" w:right="8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position w:val="-2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101010"/>
              <w:left w:val="single" w:sz="0" w:space="0" w:color="101010"/>
              <w:bottom w:val="single" w:sz="0" w:space="0" w:color="101010"/>
              <w:right w:val="single" w:sz="0" w:space="0" w:color="101010"/>
            </w:tcBorders>
          </w:tcPr>
          <w:p w:rsidR="007D16E3" w:rsidRDefault="00EC1A2C">
            <w:pPr>
              <w:spacing w:before="3" w:line="240" w:lineRule="exact"/>
              <w:ind w:left="148"/>
              <w:rPr>
                <w:rFonts w:ascii="Arial" w:eastAsia="Arial" w:hAnsi="Arial" w:cs="Arial"/>
              </w:rPr>
            </w:pPr>
            <w:r>
              <w:rPr>
                <w:color w:val="101010"/>
                <w:position w:val="-2"/>
                <w:sz w:val="24"/>
                <w:szCs w:val="24"/>
              </w:rPr>
              <w:t>Octa</w:t>
            </w:r>
            <w:r>
              <w:rPr>
                <w:color w:val="212121"/>
                <w:position w:val="-2"/>
                <w:sz w:val="24"/>
                <w:szCs w:val="24"/>
              </w:rPr>
              <w:t>n</w:t>
            </w:r>
            <w:r>
              <w:rPr>
                <w:color w:val="101010"/>
                <w:position w:val="-2"/>
                <w:sz w:val="24"/>
                <w:szCs w:val="24"/>
              </w:rPr>
              <w:t xml:space="preserve">e </w:t>
            </w:r>
            <w:r>
              <w:rPr>
                <w:color w:val="101010"/>
                <w:spacing w:val="22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2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12"/>
                <w:position w:val="-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2"/>
                <w:sz w:val="22"/>
                <w:szCs w:val="22"/>
              </w:rPr>
              <w:t xml:space="preserve">vcnvre   </w:t>
            </w:r>
            <w:r>
              <w:rPr>
                <w:rFonts w:ascii="Arial" w:eastAsia="Arial" w:hAnsi="Arial" w:cs="Arial"/>
                <w:color w:val="101010"/>
                <w:spacing w:val="12"/>
                <w:w w:val="80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101010"/>
                <w:spacing w:val="9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2"/>
                <w:position w:val="-2"/>
                <w:sz w:val="22"/>
                <w:szCs w:val="22"/>
              </w:rPr>
              <w:t xml:space="preserve">MaH111checrnu111ia </w:t>
            </w:r>
            <w:r>
              <w:rPr>
                <w:rFonts w:ascii="Arial" w:eastAsia="Arial" w:hAnsi="Arial" w:cs="Arial"/>
                <w:color w:val="101010"/>
                <w:spacing w:val="33"/>
                <w:w w:val="72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72"/>
                <w:position w:val="-2"/>
                <w:sz w:val="22"/>
                <w:szCs w:val="22"/>
              </w:rPr>
              <w:t>"</w:t>
            </w:r>
            <w:r>
              <w:rPr>
                <w:rFonts w:ascii="Arial" w:eastAsia="Arial" w:hAnsi="Arial" w:cs="Arial"/>
                <w:color w:val="101010"/>
                <w:w w:val="72"/>
                <w:position w:val="-2"/>
                <w:sz w:val="22"/>
                <w:szCs w:val="22"/>
              </w:rPr>
              <w:t>ilaH111</w:t>
            </w:r>
            <w:r>
              <w:rPr>
                <w:rFonts w:ascii="Arial" w:eastAsia="Arial" w:hAnsi="Arial" w:cs="Arial"/>
                <w:color w:val="101010"/>
                <w:spacing w:val="35"/>
                <w:w w:val="72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2"/>
                <w:sz w:val="22"/>
                <w:szCs w:val="22"/>
              </w:rPr>
              <w:t>,onl-b</w:t>
            </w:r>
            <w:r>
              <w:rPr>
                <w:rFonts w:ascii="Arial" w:eastAsia="Arial" w:hAnsi="Arial" w:cs="Arial"/>
                <w:color w:val="212121"/>
                <w:position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212121"/>
                <w:spacing w:val="-18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2"/>
              </w:rPr>
              <w:t>Toen-re"</w:t>
            </w:r>
          </w:p>
        </w:tc>
        <w:tc>
          <w:tcPr>
            <w:tcW w:w="2080" w:type="dxa"/>
            <w:tcBorders>
              <w:top w:val="single" w:sz="0" w:space="0" w:color="101010"/>
              <w:left w:val="single" w:sz="0" w:space="0" w:color="101010"/>
              <w:bottom w:val="single" w:sz="0" w:space="0" w:color="212121"/>
              <w:right w:val="single" w:sz="0" w:space="0" w:color="212121"/>
            </w:tcBorders>
          </w:tcPr>
          <w:p w:rsidR="007D16E3" w:rsidRDefault="00EC1A2C">
            <w:pPr>
              <w:spacing w:before="6"/>
              <w:ind w:left="8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w w:val="106"/>
              </w:rPr>
              <w:t>500.000</w:t>
            </w:r>
            <w:r>
              <w:rPr>
                <w:rFonts w:ascii="Arial" w:eastAsia="Arial" w:hAnsi="Arial" w:cs="Arial"/>
                <w:color w:val="444444"/>
                <w:w w:val="33"/>
              </w:rPr>
              <w:t>,</w:t>
            </w:r>
            <w:r>
              <w:rPr>
                <w:rFonts w:ascii="Arial" w:eastAsia="Arial" w:hAnsi="Arial" w:cs="Arial"/>
                <w:color w:val="101010"/>
              </w:rPr>
              <w:t>00</w:t>
            </w:r>
          </w:p>
        </w:tc>
      </w:tr>
      <w:tr w:rsidR="007D16E3">
        <w:trPr>
          <w:trHeight w:hRule="exact" w:val="260"/>
        </w:trPr>
        <w:tc>
          <w:tcPr>
            <w:tcW w:w="2040" w:type="dxa"/>
            <w:tcBorders>
              <w:top w:val="single" w:sz="0" w:space="0" w:color="101010"/>
              <w:left w:val="single" w:sz="0" w:space="0" w:color="101010"/>
              <w:bottom w:val="single" w:sz="0" w:space="0" w:color="101010"/>
              <w:right w:val="single" w:sz="0" w:space="0" w:color="444444"/>
            </w:tcBorders>
          </w:tcPr>
          <w:p w:rsidR="007D16E3" w:rsidRDefault="00EC1A2C">
            <w:pPr>
              <w:spacing w:before="39" w:line="220" w:lineRule="exact"/>
              <w:ind w:left="679" w:right="8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position w:val="-1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101010"/>
              <w:left w:val="single" w:sz="0" w:space="0" w:color="444444"/>
              <w:bottom w:val="single" w:sz="0" w:space="0" w:color="101010"/>
              <w:right w:val="single" w:sz="0" w:space="0" w:color="444444"/>
            </w:tcBorders>
          </w:tcPr>
          <w:p w:rsidR="007D16E3" w:rsidRDefault="00EC1A2C">
            <w:pPr>
              <w:spacing w:before="2" w:line="240" w:lineRule="exact"/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101010"/>
                <w:position w:val="-2"/>
                <w:sz w:val="24"/>
                <w:szCs w:val="24"/>
              </w:rPr>
              <w:t xml:space="preserve">Octane </w:t>
            </w:r>
            <w:r>
              <w:rPr>
                <w:color w:val="101010"/>
                <w:spacing w:val="27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2"/>
                <w:sz w:val="22"/>
                <w:szCs w:val="22"/>
              </w:rPr>
              <w:t xml:space="preserve">onwrn   </w:t>
            </w:r>
            <w:r>
              <w:rPr>
                <w:rFonts w:ascii="Arial" w:eastAsia="Arial" w:hAnsi="Arial" w:cs="Arial"/>
                <w:color w:val="101010"/>
                <w:spacing w:val="32"/>
                <w:w w:val="80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2"/>
                <w:sz w:val="22"/>
                <w:szCs w:val="22"/>
              </w:rPr>
              <w:t xml:space="preserve">vcnvre   </w:t>
            </w:r>
            <w:r>
              <w:rPr>
                <w:rFonts w:ascii="Arial" w:eastAsia="Arial" w:hAnsi="Arial" w:cs="Arial"/>
                <w:color w:val="101010"/>
                <w:spacing w:val="7"/>
                <w:w w:val="80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position w:val="-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5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5"/>
                <w:position w:val="-2"/>
                <w:sz w:val="22"/>
                <w:szCs w:val="22"/>
              </w:rPr>
              <w:t>MaH111cbecrnu111ia</w:t>
            </w:r>
            <w:r>
              <w:rPr>
                <w:rFonts w:ascii="Arial" w:eastAsia="Arial" w:hAnsi="Arial" w:cs="Arial"/>
                <w:color w:val="101010"/>
                <w:spacing w:val="10"/>
                <w:w w:val="75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pacing w:val="14"/>
                <w:w w:val="32"/>
                <w:position w:val="-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101010"/>
                <w:w w:val="86"/>
                <w:position w:val="-2"/>
                <w:sz w:val="22"/>
                <w:szCs w:val="22"/>
              </w:rPr>
              <w:t>.TaKMll14ett,e</w:t>
            </w:r>
            <w:r>
              <w:rPr>
                <w:rFonts w:ascii="Arial" w:eastAsia="Arial" w:hAnsi="Arial" w:cs="Arial"/>
                <w:color w:val="101010"/>
                <w:spacing w:val="-3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01010"/>
                <w:spacing w:val="3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2"/>
                <w:sz w:val="22"/>
                <w:szCs w:val="22"/>
              </w:rPr>
              <w:t>nnecv</w:t>
            </w:r>
            <w:r>
              <w:rPr>
                <w:rFonts w:ascii="Arial" w:eastAsia="Arial" w:hAnsi="Arial" w:cs="Arial"/>
                <w:color w:val="444444"/>
                <w:w w:val="69"/>
                <w:position w:val="-2"/>
                <w:sz w:val="22"/>
                <w:szCs w:val="22"/>
              </w:rPr>
              <w:t>"</w:t>
            </w:r>
          </w:p>
        </w:tc>
        <w:tc>
          <w:tcPr>
            <w:tcW w:w="2080" w:type="dxa"/>
            <w:tcBorders>
              <w:top w:val="single" w:sz="0" w:space="0" w:color="212121"/>
              <w:left w:val="single" w:sz="0" w:space="0" w:color="444444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w w:val="50"/>
              </w:rPr>
              <w:t>1</w:t>
            </w:r>
            <w:r>
              <w:rPr>
                <w:rFonts w:ascii="Arial" w:eastAsia="Arial" w:hAnsi="Arial" w:cs="Arial"/>
                <w:color w:val="444444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1"/>
              </w:rPr>
              <w:t>000</w:t>
            </w:r>
            <w:r>
              <w:rPr>
                <w:rFonts w:ascii="Arial" w:eastAsia="Arial" w:hAnsi="Arial" w:cs="Arial"/>
                <w:color w:val="444444"/>
                <w:w w:val="42"/>
              </w:rPr>
              <w:t>.</w:t>
            </w:r>
            <w:r>
              <w:rPr>
                <w:rFonts w:ascii="Arial" w:eastAsia="Arial" w:hAnsi="Arial" w:cs="Arial"/>
                <w:color w:val="101010"/>
                <w:w w:val="104"/>
              </w:rPr>
              <w:t>000</w:t>
            </w:r>
            <w:r>
              <w:rPr>
                <w:rFonts w:ascii="Arial" w:eastAsia="Arial" w:hAnsi="Arial" w:cs="Arial"/>
                <w:color w:val="444444"/>
                <w:w w:val="42"/>
              </w:rPr>
              <w:t>,</w:t>
            </w:r>
            <w:r>
              <w:rPr>
                <w:rFonts w:ascii="Arial" w:eastAsia="Arial" w:hAnsi="Arial" w:cs="Arial"/>
                <w:color w:val="101010"/>
              </w:rPr>
              <w:t>00</w:t>
            </w:r>
          </w:p>
        </w:tc>
      </w:tr>
      <w:tr w:rsidR="007D16E3">
        <w:trPr>
          <w:trHeight w:hRule="exact" w:val="260"/>
        </w:trPr>
        <w:tc>
          <w:tcPr>
            <w:tcW w:w="2040" w:type="dxa"/>
            <w:tcBorders>
              <w:top w:val="single" w:sz="0" w:space="0" w:color="101010"/>
              <w:left w:val="single" w:sz="0" w:space="0" w:color="101010"/>
              <w:bottom w:val="single" w:sz="0" w:space="0" w:color="212121"/>
              <w:right w:val="single" w:sz="0" w:space="0" w:color="212121"/>
            </w:tcBorders>
          </w:tcPr>
          <w:p w:rsidR="007D16E3" w:rsidRDefault="00EC1A2C">
            <w:pPr>
              <w:spacing w:before="38" w:line="220" w:lineRule="exact"/>
              <w:ind w:left="679" w:right="8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w w:val="101"/>
                <w:position w:val="-1"/>
              </w:rPr>
              <w:t>4</w:t>
            </w:r>
            <w:r>
              <w:rPr>
                <w:rFonts w:ascii="Arial" w:eastAsia="Arial" w:hAnsi="Arial" w:cs="Arial"/>
                <w:color w:val="101010"/>
                <w:position w:val="-1"/>
              </w:rPr>
              <w:t>239</w:t>
            </w:r>
          </w:p>
        </w:tc>
        <w:tc>
          <w:tcPr>
            <w:tcW w:w="11280" w:type="dxa"/>
            <w:tcBorders>
              <w:top w:val="single" w:sz="0" w:space="0" w:color="101010"/>
              <w:left w:val="single" w:sz="0" w:space="0" w:color="212121"/>
              <w:bottom w:val="single" w:sz="0" w:space="0" w:color="212121"/>
              <w:right w:val="single" w:sz="0" w:space="0" w:color="444444"/>
            </w:tcBorders>
          </w:tcPr>
          <w:p w:rsidR="007D16E3" w:rsidRDefault="00EC1A2C">
            <w:pPr>
              <w:spacing w:line="260" w:lineRule="exact"/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101010"/>
                <w:position w:val="-1"/>
                <w:sz w:val="24"/>
                <w:szCs w:val="24"/>
              </w:rPr>
              <w:t xml:space="preserve">Ocrane </w:t>
            </w:r>
            <w:r>
              <w:rPr>
                <w:color w:val="101010"/>
                <w:spacing w:val="1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1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1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1"/>
                <w:sz w:val="22"/>
                <w:szCs w:val="22"/>
              </w:rPr>
              <w:t xml:space="preserve">vcnvre   </w:t>
            </w:r>
            <w:r>
              <w:rPr>
                <w:rFonts w:ascii="Arial" w:eastAsia="Arial" w:hAnsi="Arial" w:cs="Arial"/>
                <w:color w:val="101010"/>
                <w:spacing w:val="12"/>
                <w:w w:val="80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position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5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5"/>
                <w:position w:val="-1"/>
                <w:sz w:val="22"/>
                <w:szCs w:val="22"/>
              </w:rPr>
              <w:t>MaH111cbec</w:t>
            </w:r>
            <w:r>
              <w:rPr>
                <w:rFonts w:ascii="Arial" w:eastAsia="Arial" w:hAnsi="Arial" w:cs="Arial"/>
                <w:color w:val="212121"/>
                <w:w w:val="108"/>
                <w:position w:val="-1"/>
                <w:sz w:val="22"/>
                <w:szCs w:val="22"/>
              </w:rPr>
              <w:t>rn</w:t>
            </w:r>
            <w:r>
              <w:rPr>
                <w:rFonts w:ascii="Arial" w:eastAsia="Arial" w:hAnsi="Arial" w:cs="Arial"/>
                <w:color w:val="101010"/>
                <w:w w:val="62"/>
                <w:position w:val="-1"/>
                <w:sz w:val="22"/>
                <w:szCs w:val="22"/>
              </w:rPr>
              <w:t>u111ia</w:t>
            </w:r>
            <w:r>
              <w:rPr>
                <w:rFonts w:ascii="Arial" w:eastAsia="Arial" w:hAnsi="Arial" w:cs="Arial"/>
                <w:color w:val="101010"/>
                <w:spacing w:val="2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1"/>
                <w:sz w:val="22"/>
                <w:szCs w:val="22"/>
              </w:rPr>
              <w:t xml:space="preserve">"WesT  </w:t>
            </w:r>
            <w:r>
              <w:rPr>
                <w:rFonts w:ascii="Arial" w:eastAsia="Arial" w:hAnsi="Arial" w:cs="Arial"/>
                <w:color w:val="101010"/>
                <w:spacing w:val="9"/>
                <w:w w:val="80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1"/>
                <w:sz w:val="22"/>
                <w:szCs w:val="22"/>
              </w:rPr>
              <w:t xml:space="preserve">wine  </w:t>
            </w:r>
            <w:r>
              <w:rPr>
                <w:rFonts w:ascii="Arial" w:eastAsia="Arial" w:hAnsi="Arial" w:cs="Arial"/>
                <w:color w:val="101010"/>
                <w:spacing w:val="6"/>
                <w:w w:val="80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1"/>
                <w:sz w:val="22"/>
                <w:szCs w:val="22"/>
              </w:rPr>
              <w:t>fest"</w:t>
            </w:r>
          </w:p>
        </w:tc>
        <w:tc>
          <w:tcPr>
            <w:tcW w:w="2080" w:type="dxa"/>
            <w:tcBorders>
              <w:top w:val="single" w:sz="0" w:space="0" w:color="101010"/>
              <w:left w:val="single" w:sz="0" w:space="0" w:color="444444"/>
              <w:bottom w:val="single" w:sz="0" w:space="0" w:color="101010"/>
              <w:right w:val="single" w:sz="0" w:space="0" w:color="101010"/>
            </w:tcBorders>
          </w:tcPr>
          <w:p w:rsidR="007D16E3" w:rsidRDefault="00EC1A2C">
            <w:pPr>
              <w:spacing w:line="240" w:lineRule="exact"/>
              <w:ind w:left="68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10101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color w:val="101010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z w:val="22"/>
                <w:szCs w:val="22"/>
              </w:rPr>
              <w:t>nnn</w:t>
            </w:r>
            <w:r>
              <w:rPr>
                <w:rFonts w:ascii="Arial" w:eastAsia="Arial" w:hAnsi="Arial" w:cs="Arial"/>
                <w:color w:val="10101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z w:val="22"/>
                <w:szCs w:val="22"/>
              </w:rPr>
              <w:t>non</w:t>
            </w:r>
            <w:r>
              <w:rPr>
                <w:rFonts w:ascii="Arial" w:eastAsia="Arial" w:hAnsi="Arial" w:cs="Arial"/>
                <w:color w:val="101010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z w:val="22"/>
                <w:szCs w:val="22"/>
              </w:rPr>
              <w:t>nn</w:t>
            </w:r>
          </w:p>
        </w:tc>
      </w:tr>
      <w:tr w:rsidR="007D16E3">
        <w:trPr>
          <w:trHeight w:hRule="exact" w:val="260"/>
        </w:trPr>
        <w:tc>
          <w:tcPr>
            <w:tcW w:w="2040" w:type="dxa"/>
            <w:tcBorders>
              <w:top w:val="single" w:sz="0" w:space="0" w:color="212121"/>
              <w:left w:val="single" w:sz="0" w:space="0" w:color="212121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before="27"/>
              <w:ind w:left="679" w:right="8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212121"/>
              <w:left w:val="single" w:sz="0" w:space="0" w:color="212121"/>
              <w:bottom w:val="single" w:sz="0" w:space="0" w:color="101010"/>
              <w:right w:val="single" w:sz="0" w:space="0" w:color="101010"/>
            </w:tcBorders>
          </w:tcPr>
          <w:p w:rsidR="007D16E3" w:rsidRDefault="00EC1A2C">
            <w:pPr>
              <w:spacing w:line="260" w:lineRule="exact"/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101010"/>
                <w:position w:val="-1"/>
                <w:sz w:val="24"/>
                <w:szCs w:val="24"/>
              </w:rPr>
              <w:t xml:space="preserve">Octane </w:t>
            </w:r>
            <w:r>
              <w:rPr>
                <w:color w:val="101010"/>
                <w:spacing w:val="2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1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1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1"/>
                <w:sz w:val="22"/>
                <w:szCs w:val="22"/>
              </w:rPr>
              <w:t xml:space="preserve">vcnvre   </w:t>
            </w:r>
            <w:r>
              <w:rPr>
                <w:rFonts w:ascii="Arial" w:eastAsia="Arial" w:hAnsi="Arial" w:cs="Arial"/>
                <w:color w:val="101010"/>
                <w:spacing w:val="12"/>
                <w:w w:val="80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position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5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5"/>
                <w:position w:val="-1"/>
                <w:sz w:val="22"/>
                <w:szCs w:val="22"/>
              </w:rPr>
              <w:t>MaH111cbecrnu111ia</w:t>
            </w:r>
            <w:r>
              <w:rPr>
                <w:rFonts w:ascii="Arial" w:eastAsia="Arial" w:hAnsi="Arial" w:cs="Arial"/>
                <w:color w:val="101010"/>
                <w:spacing w:val="10"/>
                <w:w w:val="75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5"/>
                <w:position w:val="-1"/>
                <w:sz w:val="22"/>
                <w:szCs w:val="22"/>
              </w:rPr>
              <w:t xml:space="preserve">"Mana    </w:t>
            </w:r>
            <w:r>
              <w:rPr>
                <w:rFonts w:ascii="Arial" w:eastAsia="Arial" w:hAnsi="Arial" w:cs="Arial"/>
                <w:color w:val="101010"/>
                <w:spacing w:val="6"/>
                <w:w w:val="75"/>
                <w:position w:val="-1"/>
                <w:sz w:val="22"/>
                <w:szCs w:val="22"/>
              </w:rPr>
              <w:t xml:space="preserve"> </w:t>
            </w:r>
            <w:r>
              <w:rPr>
                <w:color w:val="101010"/>
                <w:position w:val="-1"/>
                <w:sz w:val="24"/>
                <w:szCs w:val="24"/>
              </w:rPr>
              <w:t xml:space="preserve">Csera </w:t>
            </w:r>
            <w:r>
              <w:rPr>
                <w:color w:val="101010"/>
                <w:spacing w:val="2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102"/>
                <w:position w:val="-1"/>
                <w:sz w:val="22"/>
                <w:szCs w:val="22"/>
              </w:rPr>
              <w:t>rcoa</w:t>
            </w:r>
            <w:r>
              <w:rPr>
                <w:rFonts w:ascii="Arial" w:eastAsia="Arial" w:hAnsi="Arial" w:cs="Arial"/>
                <w:color w:val="212121"/>
                <w:w w:val="76"/>
                <w:position w:val="-1"/>
                <w:sz w:val="22"/>
                <w:szCs w:val="22"/>
              </w:rPr>
              <w:t>"</w:t>
            </w:r>
          </w:p>
        </w:tc>
        <w:tc>
          <w:tcPr>
            <w:tcW w:w="2080" w:type="dxa"/>
            <w:tcBorders>
              <w:top w:val="single" w:sz="0" w:space="0" w:color="101010"/>
              <w:left w:val="single" w:sz="0" w:space="0" w:color="101010"/>
              <w:bottom w:val="single" w:sz="0" w:space="0" w:color="101010"/>
              <w:right w:val="single" w:sz="0" w:space="0" w:color="101010"/>
            </w:tcBorders>
          </w:tcPr>
          <w:p w:rsidR="007D16E3" w:rsidRDefault="00EC1A2C">
            <w:pPr>
              <w:spacing w:line="200" w:lineRule="exact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w w:val="50"/>
              </w:rPr>
              <w:t>1</w:t>
            </w:r>
            <w:r>
              <w:rPr>
                <w:rFonts w:ascii="Arial" w:eastAsia="Arial" w:hAnsi="Arial" w:cs="Arial"/>
                <w:color w:val="212121"/>
                <w:w w:val="25"/>
              </w:rPr>
              <w:t>.</w:t>
            </w:r>
            <w:r>
              <w:rPr>
                <w:rFonts w:ascii="Arial" w:eastAsia="Arial" w:hAnsi="Arial" w:cs="Arial"/>
                <w:color w:val="101010"/>
                <w:w w:val="106"/>
              </w:rPr>
              <w:t>000.000</w:t>
            </w:r>
            <w:r>
              <w:rPr>
                <w:rFonts w:ascii="Arial" w:eastAsia="Arial" w:hAnsi="Arial" w:cs="Arial"/>
                <w:color w:val="444444"/>
                <w:w w:val="42"/>
              </w:rPr>
              <w:t>,</w:t>
            </w:r>
            <w:r>
              <w:rPr>
                <w:rFonts w:ascii="Arial" w:eastAsia="Arial" w:hAnsi="Arial" w:cs="Arial"/>
                <w:color w:val="101010"/>
              </w:rPr>
              <w:t>00</w:t>
            </w:r>
          </w:p>
        </w:tc>
      </w:tr>
      <w:tr w:rsidR="007D16E3">
        <w:trPr>
          <w:trHeight w:hRule="exact" w:val="240"/>
        </w:trPr>
        <w:tc>
          <w:tcPr>
            <w:tcW w:w="2040" w:type="dxa"/>
            <w:tcBorders>
              <w:top w:val="single" w:sz="0" w:space="0" w:color="101010"/>
              <w:left w:val="single" w:sz="0" w:space="0" w:color="212121"/>
              <w:bottom w:val="single" w:sz="0" w:space="0" w:color="212121"/>
              <w:right w:val="single" w:sz="0" w:space="0" w:color="212121"/>
            </w:tcBorders>
          </w:tcPr>
          <w:p w:rsidR="007D16E3" w:rsidRDefault="00EC1A2C">
            <w:pPr>
              <w:spacing w:before="22" w:line="200" w:lineRule="exact"/>
              <w:ind w:left="679" w:right="8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position w:val="-1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101010"/>
              <w:left w:val="single" w:sz="0" w:space="0" w:color="212121"/>
              <w:bottom w:val="single" w:sz="0" w:space="0" w:color="212121"/>
              <w:right w:val="single" w:sz="0" w:space="0" w:color="212121"/>
            </w:tcBorders>
          </w:tcPr>
          <w:p w:rsidR="007D16E3" w:rsidRDefault="00EC1A2C">
            <w:pPr>
              <w:spacing w:line="240" w:lineRule="exact"/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101010"/>
                <w:position w:val="-1"/>
                <w:sz w:val="24"/>
                <w:szCs w:val="24"/>
              </w:rPr>
              <w:t xml:space="preserve">Octane </w:t>
            </w:r>
            <w:r>
              <w:rPr>
                <w:color w:val="101010"/>
                <w:spacing w:val="2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1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1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1"/>
                <w:sz w:val="22"/>
                <w:szCs w:val="22"/>
              </w:rPr>
              <w:t xml:space="preserve">vcnvre   </w:t>
            </w:r>
            <w:r>
              <w:rPr>
                <w:rFonts w:ascii="Arial" w:eastAsia="Arial" w:hAnsi="Arial" w:cs="Arial"/>
                <w:color w:val="101010"/>
                <w:spacing w:val="12"/>
                <w:w w:val="80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position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101010"/>
                <w:spacing w:val="32"/>
                <w:w w:val="80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103"/>
                <w:position w:val="-1"/>
                <w:sz w:val="22"/>
                <w:szCs w:val="22"/>
              </w:rPr>
              <w:t>MaHwnecrnu</w:t>
            </w:r>
            <w:r>
              <w:rPr>
                <w:rFonts w:ascii="Arial" w:eastAsia="Arial" w:hAnsi="Arial" w:cs="Arial"/>
                <w:color w:val="212121"/>
                <w:w w:val="26"/>
                <w:position w:val="-1"/>
                <w:sz w:val="22"/>
                <w:szCs w:val="22"/>
              </w:rPr>
              <w:t>111</w:t>
            </w:r>
            <w:r>
              <w:rPr>
                <w:rFonts w:ascii="Arial" w:eastAsia="Arial" w:hAnsi="Arial" w:cs="Arial"/>
                <w:color w:val="101010"/>
                <w:w w:val="86"/>
                <w:position w:val="-1"/>
                <w:sz w:val="22"/>
                <w:szCs w:val="22"/>
              </w:rPr>
              <w:t>ia</w:t>
            </w:r>
            <w:r>
              <w:rPr>
                <w:rFonts w:ascii="Arial" w:eastAsia="Arial" w:hAnsi="Arial" w:cs="Arial"/>
                <w:color w:val="101010"/>
                <w:position w:val="-1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color w:val="101010"/>
                <w:spacing w:val="-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4"/>
                <w:position w:val="-1"/>
                <w:sz w:val="22"/>
                <w:szCs w:val="22"/>
              </w:rPr>
              <w:t>'-lano6H111</w:t>
            </w:r>
            <w:r>
              <w:rPr>
                <w:rFonts w:ascii="Arial" w:eastAsia="Arial" w:hAnsi="Arial" w:cs="Arial"/>
                <w:color w:val="101010"/>
                <w:spacing w:val="28"/>
                <w:w w:val="74"/>
                <w:position w:val="-1"/>
                <w:sz w:val="22"/>
                <w:szCs w:val="22"/>
              </w:rPr>
              <w:t xml:space="preserve"> </w:t>
            </w:r>
            <w:r>
              <w:rPr>
                <w:color w:val="101010"/>
                <w:position w:val="-1"/>
                <w:sz w:val="24"/>
                <w:szCs w:val="24"/>
              </w:rPr>
              <w:t>cse</w:t>
            </w:r>
            <w:r>
              <w:rPr>
                <w:color w:val="212121"/>
                <w:position w:val="-1"/>
                <w:sz w:val="24"/>
                <w:szCs w:val="24"/>
              </w:rPr>
              <w:t xml:space="preserve">r </w:t>
            </w:r>
            <w:r>
              <w:rPr>
                <w:color w:val="212121"/>
                <w:spacing w:val="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1"/>
                <w:sz w:val="22"/>
                <w:szCs w:val="22"/>
              </w:rPr>
              <w:t>uroe</w:t>
            </w:r>
            <w:r>
              <w:rPr>
                <w:rFonts w:ascii="Arial" w:eastAsia="Arial" w:hAnsi="Arial" w:cs="Arial"/>
                <w:color w:val="444444"/>
                <w:w w:val="63"/>
                <w:position w:val="-1"/>
                <w:sz w:val="22"/>
                <w:szCs w:val="22"/>
              </w:rPr>
              <w:t>"</w:t>
            </w:r>
          </w:p>
        </w:tc>
        <w:tc>
          <w:tcPr>
            <w:tcW w:w="2080" w:type="dxa"/>
            <w:tcBorders>
              <w:top w:val="single" w:sz="0" w:space="0" w:color="101010"/>
              <w:left w:val="single" w:sz="0" w:space="0" w:color="212121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line="200" w:lineRule="exact"/>
              <w:ind w:left="6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w w:val="106"/>
              </w:rPr>
              <w:t>2.000.000</w:t>
            </w:r>
            <w:r>
              <w:rPr>
                <w:rFonts w:ascii="Arial" w:eastAsia="Arial" w:hAnsi="Arial" w:cs="Arial"/>
                <w:color w:val="212121"/>
                <w:w w:val="33"/>
              </w:rPr>
              <w:t>,</w:t>
            </w:r>
            <w:r>
              <w:rPr>
                <w:rFonts w:ascii="Arial" w:eastAsia="Arial" w:hAnsi="Arial" w:cs="Arial"/>
                <w:color w:val="101010"/>
              </w:rPr>
              <w:t>00</w:t>
            </w:r>
          </w:p>
        </w:tc>
      </w:tr>
      <w:tr w:rsidR="007D16E3">
        <w:trPr>
          <w:trHeight w:hRule="exact" w:val="260"/>
        </w:trPr>
        <w:tc>
          <w:tcPr>
            <w:tcW w:w="2040" w:type="dxa"/>
            <w:tcBorders>
              <w:top w:val="single" w:sz="0" w:space="0" w:color="212121"/>
              <w:left w:val="single" w:sz="0" w:space="0" w:color="101010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before="36" w:line="220" w:lineRule="exact"/>
              <w:ind w:left="679" w:right="8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position w:val="-1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212121"/>
              <w:left w:val="single" w:sz="0" w:space="0" w:color="212121"/>
              <w:bottom w:val="single" w:sz="0" w:space="0" w:color="101010"/>
              <w:right w:val="single" w:sz="0" w:space="0" w:color="212121"/>
            </w:tcBorders>
          </w:tcPr>
          <w:p w:rsidR="007D16E3" w:rsidRDefault="00EC1A2C">
            <w:pPr>
              <w:spacing w:line="260" w:lineRule="exact"/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101010"/>
                <w:position w:val="-1"/>
                <w:sz w:val="24"/>
                <w:szCs w:val="24"/>
              </w:rPr>
              <w:t xml:space="preserve">Ocrane </w:t>
            </w:r>
            <w:r>
              <w:rPr>
                <w:color w:val="101010"/>
                <w:spacing w:val="1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position w:val="-1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1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6"/>
                <w:position w:val="-1"/>
                <w:sz w:val="22"/>
                <w:szCs w:val="22"/>
              </w:rPr>
              <w:t xml:space="preserve">vcnvre  </w:t>
            </w:r>
            <w:r>
              <w:rPr>
                <w:rFonts w:ascii="Arial" w:eastAsia="Arial" w:hAnsi="Arial" w:cs="Arial"/>
                <w:color w:val="101010"/>
                <w:spacing w:val="11"/>
                <w:w w:val="86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6"/>
                <w:position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101010"/>
                <w:spacing w:val="24"/>
                <w:w w:val="86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6"/>
                <w:position w:val="-1"/>
                <w:sz w:val="22"/>
                <w:szCs w:val="22"/>
              </w:rPr>
              <w:t xml:space="preserve">MaHwhecrnu111ia  </w:t>
            </w:r>
            <w:r>
              <w:rPr>
                <w:rFonts w:ascii="Arial" w:eastAsia="Arial" w:hAnsi="Arial" w:cs="Arial"/>
                <w:color w:val="101010"/>
                <w:spacing w:val="23"/>
                <w:w w:val="86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6"/>
                <w:position w:val="-1"/>
                <w:sz w:val="22"/>
                <w:szCs w:val="22"/>
              </w:rPr>
              <w:t xml:space="preserve">Hosa </w:t>
            </w:r>
            <w:r>
              <w:rPr>
                <w:rFonts w:ascii="Arial" w:eastAsia="Arial" w:hAnsi="Arial" w:cs="Arial"/>
                <w:color w:val="101010"/>
                <w:spacing w:val="34"/>
                <w:w w:val="86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6"/>
                <w:position w:val="-1"/>
                <w:sz w:val="22"/>
                <w:szCs w:val="22"/>
              </w:rPr>
              <w:t>ronnua</w:t>
            </w:r>
            <w:r>
              <w:rPr>
                <w:rFonts w:ascii="Arial" w:eastAsia="Arial" w:hAnsi="Arial" w:cs="Arial"/>
                <w:color w:val="212121"/>
                <w:w w:val="63"/>
                <w:position w:val="-1"/>
                <w:sz w:val="22"/>
                <w:szCs w:val="22"/>
              </w:rPr>
              <w:t>"</w:t>
            </w:r>
          </w:p>
        </w:tc>
        <w:tc>
          <w:tcPr>
            <w:tcW w:w="2080" w:type="dxa"/>
            <w:tcBorders>
              <w:top w:val="single" w:sz="0" w:space="0" w:color="101010"/>
              <w:left w:val="single" w:sz="0" w:space="0" w:color="212121"/>
              <w:bottom w:val="single" w:sz="0" w:space="0" w:color="101010"/>
              <w:right w:val="single" w:sz="0" w:space="0" w:color="101010"/>
            </w:tcBorders>
          </w:tcPr>
          <w:p w:rsidR="007D16E3" w:rsidRDefault="00EC1A2C">
            <w:pPr>
              <w:spacing w:line="220" w:lineRule="exact"/>
              <w:ind w:left="6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w w:val="88"/>
              </w:rPr>
              <w:t>2</w:t>
            </w:r>
            <w:r>
              <w:rPr>
                <w:rFonts w:ascii="Arial" w:eastAsia="Arial" w:hAnsi="Arial" w:cs="Arial"/>
                <w:color w:val="444444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2"/>
              </w:rPr>
              <w:t>600</w:t>
            </w:r>
            <w:r>
              <w:rPr>
                <w:rFonts w:ascii="Arial" w:eastAsia="Arial" w:hAnsi="Arial" w:cs="Arial"/>
                <w:color w:val="212121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4"/>
              </w:rPr>
              <w:t>000</w:t>
            </w:r>
            <w:r>
              <w:rPr>
                <w:rFonts w:ascii="Arial" w:eastAsia="Arial" w:hAnsi="Arial" w:cs="Arial"/>
                <w:color w:val="212121"/>
                <w:w w:val="33"/>
              </w:rPr>
              <w:t>,</w:t>
            </w:r>
            <w:r>
              <w:rPr>
                <w:rFonts w:ascii="Arial" w:eastAsia="Arial" w:hAnsi="Arial" w:cs="Arial"/>
                <w:color w:val="101010"/>
              </w:rPr>
              <w:t>00</w:t>
            </w:r>
          </w:p>
        </w:tc>
      </w:tr>
      <w:tr w:rsidR="007D16E3">
        <w:trPr>
          <w:trHeight w:hRule="exact" w:val="320"/>
        </w:trPr>
        <w:tc>
          <w:tcPr>
            <w:tcW w:w="2040" w:type="dxa"/>
            <w:tcBorders>
              <w:top w:val="single" w:sz="0" w:space="0" w:color="101010"/>
              <w:left w:val="single" w:sz="0" w:space="0" w:color="101010"/>
              <w:bottom w:val="single" w:sz="0" w:space="0" w:color="101010"/>
              <w:right w:val="single" w:sz="0" w:space="0" w:color="101010"/>
            </w:tcBorders>
          </w:tcPr>
          <w:p w:rsidR="007D16E3" w:rsidRDefault="00EC1A2C">
            <w:pPr>
              <w:spacing w:before="26"/>
              <w:ind w:left="679" w:right="8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</w:rPr>
              <w:t>4239</w:t>
            </w:r>
          </w:p>
        </w:tc>
        <w:tc>
          <w:tcPr>
            <w:tcW w:w="11280" w:type="dxa"/>
            <w:tcBorders>
              <w:top w:val="single" w:sz="0" w:space="0" w:color="101010"/>
              <w:left w:val="single" w:sz="0" w:space="0" w:color="101010"/>
              <w:bottom w:val="single" w:sz="0" w:space="0" w:color="212121"/>
              <w:right w:val="single" w:sz="0" w:space="0" w:color="101010"/>
            </w:tcBorders>
          </w:tcPr>
          <w:p w:rsidR="007D16E3" w:rsidRDefault="00EC1A2C">
            <w:pPr>
              <w:spacing w:line="260" w:lineRule="exact"/>
              <w:ind w:left="1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101010"/>
                <w:sz w:val="24"/>
                <w:szCs w:val="24"/>
              </w:rPr>
              <w:t xml:space="preserve">Octane </w:t>
            </w:r>
            <w:r>
              <w:rPr>
                <w:color w:val="10101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</w:rPr>
              <w:t xml:space="preserve">onurre </w:t>
            </w:r>
            <w:r>
              <w:rPr>
                <w:rFonts w:ascii="Arial" w:eastAsia="Arial" w:hAnsi="Arial" w:cs="Arial"/>
                <w:color w:val="10101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sz w:val="22"/>
                <w:szCs w:val="22"/>
              </w:rPr>
              <w:t xml:space="preserve">vcnvre   </w:t>
            </w:r>
            <w:r>
              <w:rPr>
                <w:rFonts w:ascii="Arial" w:eastAsia="Arial" w:hAnsi="Arial" w:cs="Arial"/>
                <w:color w:val="101010"/>
                <w:spacing w:val="2"/>
                <w:w w:val="8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80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32"/>
                <w:w w:val="8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6"/>
                <w:sz w:val="22"/>
                <w:szCs w:val="22"/>
              </w:rPr>
              <w:t>MaH111cbecrnL1</w:t>
            </w:r>
            <w:r>
              <w:rPr>
                <w:rFonts w:ascii="Arial" w:eastAsia="Arial" w:hAnsi="Arial" w:cs="Arial"/>
                <w:color w:val="212121"/>
                <w:w w:val="35"/>
                <w:sz w:val="22"/>
                <w:szCs w:val="22"/>
              </w:rPr>
              <w:t>111i</w:t>
            </w:r>
            <w:r>
              <w:rPr>
                <w:rFonts w:ascii="Arial" w:eastAsia="Arial" w:hAnsi="Arial" w:cs="Arial"/>
                <w:color w:val="101010"/>
                <w:w w:val="8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1010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40"/>
                <w:sz w:val="22"/>
                <w:szCs w:val="22"/>
              </w:rPr>
              <w:t>,,</w:t>
            </w:r>
            <w:r>
              <w:rPr>
                <w:rFonts w:ascii="Arial" w:eastAsia="Arial" w:hAnsi="Arial" w:cs="Arial"/>
                <w:color w:val="101010"/>
                <w:sz w:val="22"/>
                <w:szCs w:val="22"/>
              </w:rPr>
              <w:t>Ca6o</w:t>
            </w:r>
            <w:r>
              <w:rPr>
                <w:rFonts w:ascii="Arial" w:eastAsia="Arial" w:hAnsi="Arial" w:cs="Arial"/>
                <w:color w:val="212121"/>
                <w:w w:val="88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0"/>
                <w:sz w:val="22"/>
                <w:szCs w:val="22"/>
              </w:rPr>
              <w:t xml:space="preserve">concke  </w:t>
            </w:r>
            <w:r>
              <w:rPr>
                <w:rFonts w:ascii="Arial" w:eastAsia="Arial" w:hAnsi="Arial" w:cs="Arial"/>
                <w:color w:val="101010"/>
                <w:spacing w:val="26"/>
                <w:w w:val="8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95"/>
                <w:sz w:val="22"/>
                <w:szCs w:val="22"/>
              </w:rPr>
              <w:t>xa</w:t>
            </w:r>
            <w:r>
              <w:rPr>
                <w:rFonts w:ascii="Arial" w:eastAsia="Arial" w:hAnsi="Arial" w:cs="Arial"/>
                <w:color w:val="212121"/>
                <w:w w:val="84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101010"/>
                <w:w w:val="61"/>
                <w:sz w:val="22"/>
                <w:szCs w:val="22"/>
              </w:rPr>
              <w:t>MoH111</w:t>
            </w:r>
            <w:r>
              <w:rPr>
                <w:rFonts w:ascii="Arial" w:eastAsia="Arial" w:hAnsi="Arial" w:cs="Arial"/>
                <w:color w:val="212121"/>
                <w:w w:val="57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101010"/>
                <w:w w:val="88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212121"/>
                <w:w w:val="63"/>
                <w:sz w:val="22"/>
                <w:szCs w:val="22"/>
              </w:rPr>
              <w:t>"</w:t>
            </w:r>
          </w:p>
        </w:tc>
        <w:tc>
          <w:tcPr>
            <w:tcW w:w="2080" w:type="dxa"/>
            <w:tcBorders>
              <w:top w:val="single" w:sz="0" w:space="0" w:color="101010"/>
              <w:left w:val="single" w:sz="0" w:space="0" w:color="101010"/>
              <w:bottom w:val="single" w:sz="0" w:space="0" w:color="101010"/>
              <w:right w:val="single" w:sz="0" w:space="0" w:color="101010"/>
            </w:tcBorders>
          </w:tcPr>
          <w:p w:rsidR="007D16E3" w:rsidRDefault="00EC1A2C">
            <w:pPr>
              <w:spacing w:line="200" w:lineRule="exact"/>
              <w:ind w:left="6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01010"/>
                <w:w w:val="88"/>
              </w:rPr>
              <w:t>2</w:t>
            </w:r>
            <w:r>
              <w:rPr>
                <w:rFonts w:ascii="Arial" w:eastAsia="Arial" w:hAnsi="Arial" w:cs="Arial"/>
                <w:color w:val="444444"/>
                <w:w w:val="33"/>
              </w:rPr>
              <w:t>.</w:t>
            </w:r>
            <w:r>
              <w:rPr>
                <w:rFonts w:ascii="Arial" w:eastAsia="Arial" w:hAnsi="Arial" w:cs="Arial"/>
                <w:color w:val="101010"/>
                <w:w w:val="107"/>
              </w:rPr>
              <w:t>000.000</w:t>
            </w:r>
            <w:r>
              <w:rPr>
                <w:rFonts w:ascii="Arial" w:eastAsia="Arial" w:hAnsi="Arial" w:cs="Arial"/>
                <w:color w:val="212121"/>
                <w:w w:val="33"/>
              </w:rPr>
              <w:t>,</w:t>
            </w:r>
            <w:r>
              <w:rPr>
                <w:rFonts w:ascii="Arial" w:eastAsia="Arial" w:hAnsi="Arial" w:cs="Arial"/>
                <w:color w:val="101010"/>
              </w:rPr>
              <w:t>00</w:t>
            </w:r>
          </w:p>
        </w:tc>
      </w:tr>
      <w:tr w:rsidR="007D16E3">
        <w:trPr>
          <w:trHeight w:hRule="exact" w:val="360"/>
        </w:trPr>
        <w:tc>
          <w:tcPr>
            <w:tcW w:w="2040" w:type="dxa"/>
            <w:tcBorders>
              <w:top w:val="single" w:sz="0" w:space="0" w:color="101010"/>
              <w:left w:val="single" w:sz="0" w:space="0" w:color="101010"/>
              <w:bottom w:val="single" w:sz="0" w:space="0" w:color="212121"/>
              <w:right w:val="single" w:sz="0" w:space="0" w:color="101010"/>
            </w:tcBorders>
          </w:tcPr>
          <w:p w:rsidR="007D16E3" w:rsidRDefault="007D16E3"/>
        </w:tc>
        <w:tc>
          <w:tcPr>
            <w:tcW w:w="11280" w:type="dxa"/>
            <w:tcBorders>
              <w:top w:val="single" w:sz="0" w:space="0" w:color="212121"/>
              <w:left w:val="single" w:sz="0" w:space="0" w:color="101010"/>
              <w:bottom w:val="single" w:sz="0" w:space="0" w:color="212121"/>
              <w:right w:val="single" w:sz="0" w:space="0" w:color="101010"/>
            </w:tcBorders>
          </w:tcPr>
          <w:p w:rsidR="007D16E3" w:rsidRDefault="00EC1A2C">
            <w:pPr>
              <w:spacing w:before="9"/>
              <w:ind w:left="1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1"/>
                <w:w w:val="76"/>
                <w:sz w:val="22"/>
                <w:szCs w:val="22"/>
              </w:rPr>
              <w:t xml:space="preserve">YKYnHO     </w:t>
            </w:r>
            <w:r>
              <w:rPr>
                <w:rFonts w:ascii="Arial" w:eastAsia="Arial" w:hAnsi="Arial" w:cs="Arial"/>
                <w:b/>
                <w:color w:val="212121"/>
                <w:spacing w:val="10"/>
                <w:w w:val="7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10"/>
                <w:sz w:val="22"/>
                <w:szCs w:val="22"/>
              </w:rPr>
              <w:t>npojexar</w:t>
            </w:r>
            <w:r>
              <w:rPr>
                <w:rFonts w:ascii="Arial" w:eastAsia="Arial" w:hAnsi="Arial" w:cs="Arial"/>
                <w:color w:val="212121"/>
                <w:spacing w:val="-11"/>
                <w:w w:val="1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z w:val="22"/>
                <w:szCs w:val="22"/>
              </w:rPr>
              <w:t>1502-4031</w:t>
            </w:r>
            <w:r>
              <w:rPr>
                <w:rFonts w:ascii="Arial" w:eastAsia="Arial" w:hAnsi="Arial" w:cs="Arial"/>
                <w:b/>
                <w:color w:val="212121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w w:val="88"/>
                <w:sz w:val="22"/>
                <w:szCs w:val="22"/>
              </w:rPr>
              <w:t>Ky11TypHe</w:t>
            </w:r>
            <w:r>
              <w:rPr>
                <w:rFonts w:ascii="Arial" w:eastAsia="Arial" w:hAnsi="Arial" w:cs="Arial"/>
                <w:b/>
                <w:color w:val="212121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w w:val="77"/>
                <w:sz w:val="22"/>
                <w:szCs w:val="22"/>
              </w:rPr>
              <w:t>MaH111cpecTa4111j</w:t>
            </w:r>
            <w:r>
              <w:rPr>
                <w:rFonts w:ascii="Arial" w:eastAsia="Arial" w:hAnsi="Arial" w:cs="Arial"/>
                <w:b/>
                <w:color w:val="212121"/>
                <w:spacing w:val="5"/>
                <w:w w:val="77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w w:val="77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b/>
                <w:color w:val="212121"/>
                <w:spacing w:val="45"/>
                <w:w w:val="7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w w:val="64"/>
                <w:sz w:val="22"/>
                <w:szCs w:val="22"/>
              </w:rPr>
              <w:t>Tep111Top111j111</w:t>
            </w:r>
            <w:r>
              <w:rPr>
                <w:rFonts w:ascii="Arial" w:eastAsia="Arial" w:hAnsi="Arial" w:cs="Arial"/>
                <w:b/>
                <w:color w:val="212121"/>
                <w:spacing w:val="6"/>
                <w:w w:val="6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 xml:space="preserve">rpazia </w:t>
            </w:r>
            <w:r>
              <w:rPr>
                <w:rFonts w:ascii="Arial" w:eastAsia="Arial" w:hAnsi="Arial" w:cs="Arial"/>
                <w:color w:val="212121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w w:val="83"/>
                <w:sz w:val="22"/>
                <w:szCs w:val="22"/>
              </w:rPr>
              <w:t>4a'-1Ka</w:t>
            </w:r>
          </w:p>
        </w:tc>
        <w:tc>
          <w:tcPr>
            <w:tcW w:w="2080" w:type="dxa"/>
            <w:tcBorders>
              <w:top w:val="single" w:sz="0" w:space="0" w:color="101010"/>
              <w:left w:val="single" w:sz="0" w:space="0" w:color="101010"/>
              <w:bottom w:val="single" w:sz="0" w:space="0" w:color="101010"/>
              <w:right w:val="single" w:sz="0" w:space="0" w:color="101010"/>
            </w:tcBorders>
          </w:tcPr>
          <w:p w:rsidR="007D16E3" w:rsidRDefault="00EC1A2C">
            <w:pPr>
              <w:spacing w:before="4"/>
              <w:ind w:left="62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1"/>
                <w:w w:val="92"/>
                <w:sz w:val="22"/>
                <w:szCs w:val="22"/>
              </w:rPr>
              <w:t>29</w:t>
            </w:r>
            <w:r>
              <w:rPr>
                <w:rFonts w:ascii="Arial" w:eastAsia="Arial" w:hAnsi="Arial" w:cs="Arial"/>
                <w:b/>
                <w:color w:val="101010"/>
                <w:w w:val="56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color w:val="212121"/>
                <w:sz w:val="22"/>
                <w:szCs w:val="22"/>
              </w:rPr>
              <w:t>600.000,00</w:t>
            </w:r>
          </w:p>
        </w:tc>
      </w:tr>
    </w:tbl>
    <w:p w:rsidR="007D16E3" w:rsidRDefault="007D16E3">
      <w:pPr>
        <w:spacing w:before="2" w:line="120" w:lineRule="exact"/>
        <w:rPr>
          <w:sz w:val="13"/>
          <w:szCs w:val="13"/>
        </w:rPr>
      </w:pPr>
    </w:p>
    <w:p w:rsidR="007D16E3" w:rsidRDefault="007D16E3">
      <w:pPr>
        <w:spacing w:line="200" w:lineRule="exact"/>
      </w:pPr>
    </w:p>
    <w:p w:rsidR="007D16E3" w:rsidRDefault="00EC1A2C">
      <w:pPr>
        <w:spacing w:before="29" w:line="278" w:lineRule="auto"/>
        <w:ind w:left="138" w:right="146" w:firstLine="5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212121"/>
          <w:w w:val="76"/>
          <w:sz w:val="22"/>
          <w:szCs w:val="22"/>
        </w:rPr>
        <w:t xml:space="preserve">npojeKaT      </w:t>
      </w:r>
      <w:r>
        <w:rPr>
          <w:rFonts w:ascii="Arial" w:eastAsia="Arial" w:hAnsi="Arial" w:cs="Arial"/>
          <w:b/>
          <w:color w:val="212121"/>
          <w:spacing w:val="42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1502-4032 </w:t>
      </w:r>
      <w:r>
        <w:rPr>
          <w:rFonts w:ascii="Arial" w:eastAsia="Arial" w:hAnsi="Arial" w:cs="Arial"/>
          <w:b/>
          <w:color w:val="212121"/>
          <w:spacing w:val="50"/>
          <w:sz w:val="22"/>
          <w:szCs w:val="22"/>
        </w:rPr>
        <w:t xml:space="preserve"> </w:t>
      </w:r>
      <w:r>
        <w:rPr>
          <w:color w:val="212121"/>
          <w:w w:val="110"/>
          <w:sz w:val="24"/>
          <w:szCs w:val="24"/>
        </w:rPr>
        <w:t xml:space="preserve">flpojesar </w:t>
      </w:r>
      <w:r>
        <w:rPr>
          <w:color w:val="212121"/>
          <w:spacing w:val="6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w w:val="45"/>
          <w:sz w:val="22"/>
          <w:szCs w:val="22"/>
        </w:rPr>
        <w:t xml:space="preserve">1113      </w:t>
      </w:r>
      <w:r>
        <w:rPr>
          <w:rFonts w:ascii="Arial" w:eastAsia="Arial" w:hAnsi="Arial" w:cs="Arial"/>
          <w:b/>
          <w:color w:val="212121"/>
          <w:spacing w:val="1"/>
          <w:w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w w:val="83"/>
          <w:sz w:val="22"/>
          <w:szCs w:val="22"/>
        </w:rPr>
        <w:t xml:space="preserve">0611aCTH  </w:t>
      </w:r>
      <w:r>
        <w:rPr>
          <w:rFonts w:ascii="Arial" w:eastAsia="Arial" w:hAnsi="Arial" w:cs="Arial"/>
          <w:b/>
          <w:color w:val="212121"/>
          <w:spacing w:val="45"/>
          <w:w w:val="8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sz w:val="22"/>
          <w:szCs w:val="22"/>
        </w:rPr>
        <w:t>POAHe</w:t>
      </w:r>
      <w:r>
        <w:rPr>
          <w:rFonts w:ascii="Arial" w:eastAsia="Arial" w:hAnsi="Arial" w:cs="Arial"/>
          <w:b/>
          <w:color w:val="212121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w w:val="76"/>
          <w:sz w:val="22"/>
          <w:szCs w:val="22"/>
        </w:rPr>
        <w:t xml:space="preserve">paBHonpaBHOCTH        </w:t>
      </w:r>
      <w:r>
        <w:rPr>
          <w:rFonts w:ascii="Arial" w:eastAsia="Arial" w:hAnsi="Arial" w:cs="Arial"/>
          <w:b/>
          <w:color w:val="212121"/>
          <w:spacing w:val="16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01010"/>
          <w:w w:val="76"/>
          <w:sz w:val="22"/>
          <w:szCs w:val="22"/>
        </w:rPr>
        <w:t xml:space="preserve">-   </w:t>
      </w:r>
      <w:r>
        <w:rPr>
          <w:rFonts w:ascii="Arial" w:eastAsia="Arial" w:hAnsi="Arial" w:cs="Arial"/>
          <w:b/>
          <w:color w:val="101010"/>
          <w:spacing w:val="8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w w:val="76"/>
          <w:sz w:val="22"/>
          <w:szCs w:val="22"/>
        </w:rPr>
        <w:t>Y</w:t>
      </w:r>
      <w:r>
        <w:rPr>
          <w:rFonts w:ascii="Arial" w:eastAsia="Arial" w:hAnsi="Arial" w:cs="Arial"/>
          <w:color w:val="101010"/>
          <w:w w:val="76"/>
          <w:sz w:val="22"/>
          <w:szCs w:val="22"/>
        </w:rPr>
        <w:t xml:space="preserve">Hanpef)el-be       </w:t>
      </w:r>
      <w:r>
        <w:rPr>
          <w:rFonts w:ascii="Arial" w:eastAsia="Arial" w:hAnsi="Arial" w:cs="Arial"/>
          <w:color w:val="101010"/>
          <w:spacing w:val="26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w w:val="76"/>
          <w:sz w:val="22"/>
          <w:szCs w:val="22"/>
        </w:rPr>
        <w:t>Ka</w:t>
      </w:r>
      <w:r>
        <w:rPr>
          <w:rFonts w:ascii="Arial" w:eastAsia="Arial" w:hAnsi="Arial" w:cs="Arial"/>
          <w:color w:val="101010"/>
          <w:w w:val="76"/>
          <w:sz w:val="22"/>
          <w:szCs w:val="22"/>
        </w:rPr>
        <w:t>naL1111TeTa</w:t>
      </w:r>
      <w:r>
        <w:rPr>
          <w:rFonts w:ascii="Arial" w:eastAsia="Arial" w:hAnsi="Arial" w:cs="Arial"/>
          <w:color w:val="101010"/>
          <w:spacing w:val="28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w w:val="76"/>
          <w:sz w:val="22"/>
          <w:szCs w:val="22"/>
        </w:rPr>
        <w:t>a</w:t>
      </w:r>
      <w:r>
        <w:rPr>
          <w:rFonts w:ascii="Arial" w:eastAsia="Arial" w:hAnsi="Arial" w:cs="Arial"/>
          <w:color w:val="101010"/>
          <w:w w:val="76"/>
          <w:sz w:val="22"/>
          <w:szCs w:val="22"/>
        </w:rPr>
        <w:t xml:space="preserve">a   </w:t>
      </w:r>
      <w:r>
        <w:rPr>
          <w:rFonts w:ascii="Arial" w:eastAsia="Arial" w:hAnsi="Arial" w:cs="Arial"/>
          <w:color w:val="101010"/>
          <w:spacing w:val="36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sz w:val="22"/>
          <w:szCs w:val="22"/>
        </w:rPr>
        <w:t>6asJbe</w:t>
      </w:r>
      <w:r>
        <w:rPr>
          <w:rFonts w:ascii="Arial" w:eastAsia="Arial" w:hAnsi="Arial" w:cs="Arial"/>
          <w:color w:val="212121"/>
          <w:sz w:val="22"/>
          <w:szCs w:val="22"/>
        </w:rPr>
        <w:t>tt,</w:t>
      </w:r>
      <w:r>
        <w:rPr>
          <w:rFonts w:ascii="Arial" w:eastAsia="Arial" w:hAnsi="Arial" w:cs="Arial"/>
          <w:color w:val="101010"/>
          <w:sz w:val="22"/>
          <w:szCs w:val="22"/>
        </w:rPr>
        <w:t xml:space="preserve">e </w:t>
      </w:r>
      <w:r>
        <w:rPr>
          <w:rFonts w:ascii="Arial" w:eastAsia="Arial" w:hAnsi="Arial" w:cs="Arial"/>
          <w:color w:val="101010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76"/>
          <w:sz w:val="22"/>
          <w:szCs w:val="22"/>
        </w:rPr>
        <w:t xml:space="preserve">TYPll13MOM  </w:t>
      </w:r>
      <w:r>
        <w:rPr>
          <w:rFonts w:ascii="Arial" w:eastAsia="Arial" w:hAnsi="Arial" w:cs="Arial"/>
          <w:color w:val="101010"/>
          <w:spacing w:val="29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sz w:val="22"/>
          <w:szCs w:val="22"/>
        </w:rPr>
        <w:t xml:space="preserve">aa </w:t>
      </w:r>
      <w:r>
        <w:rPr>
          <w:rFonts w:ascii="Arial" w:eastAsia="Arial" w:hAnsi="Arial" w:cs="Arial"/>
          <w:color w:val="101010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83"/>
          <w:sz w:val="22"/>
          <w:szCs w:val="22"/>
        </w:rPr>
        <w:t xml:space="preserve">)K6He  </w:t>
      </w:r>
      <w:r>
        <w:rPr>
          <w:rFonts w:ascii="Arial" w:eastAsia="Arial" w:hAnsi="Arial" w:cs="Arial"/>
          <w:color w:val="101010"/>
          <w:spacing w:val="36"/>
          <w:w w:val="83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41"/>
          <w:sz w:val="22"/>
          <w:szCs w:val="22"/>
        </w:rPr>
        <w:t xml:space="preserve">1113 </w:t>
      </w:r>
      <w:r>
        <w:rPr>
          <w:rFonts w:ascii="Arial" w:eastAsia="Arial" w:hAnsi="Arial" w:cs="Arial"/>
          <w:color w:val="101010"/>
          <w:w w:val="82"/>
          <w:sz w:val="22"/>
          <w:szCs w:val="22"/>
        </w:rPr>
        <w:t>ceOC</w:t>
      </w:r>
      <w:r>
        <w:rPr>
          <w:rFonts w:ascii="Arial" w:eastAsia="Arial" w:hAnsi="Arial" w:cs="Arial"/>
          <w:color w:val="212121"/>
          <w:w w:val="57"/>
          <w:sz w:val="22"/>
          <w:szCs w:val="22"/>
        </w:rPr>
        <w:t>K</w:t>
      </w:r>
      <w:r>
        <w:rPr>
          <w:rFonts w:ascii="Arial" w:eastAsia="Arial" w:hAnsi="Arial" w:cs="Arial"/>
          <w:color w:val="101010"/>
          <w:w w:val="57"/>
          <w:sz w:val="22"/>
          <w:szCs w:val="22"/>
        </w:rPr>
        <w:t>l/1X</w:t>
      </w:r>
      <w:r>
        <w:rPr>
          <w:rFonts w:ascii="Arial" w:eastAsia="Arial" w:hAnsi="Arial" w:cs="Arial"/>
          <w:color w:val="10101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77"/>
          <w:sz w:val="22"/>
          <w:szCs w:val="22"/>
        </w:rPr>
        <w:t>AOMali111HCTaBa</w:t>
      </w:r>
      <w:r>
        <w:rPr>
          <w:rFonts w:ascii="Arial" w:eastAsia="Arial" w:hAnsi="Arial" w:cs="Arial"/>
          <w:color w:val="101010"/>
          <w:spacing w:val="2"/>
          <w:w w:val="77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77"/>
          <w:sz w:val="22"/>
          <w:szCs w:val="22"/>
        </w:rPr>
        <w:t xml:space="preserve">nnauupaa    </w:t>
      </w:r>
      <w:r>
        <w:rPr>
          <w:rFonts w:ascii="Arial" w:eastAsia="Arial" w:hAnsi="Arial" w:cs="Arial"/>
          <w:color w:val="101010"/>
          <w:spacing w:val="30"/>
          <w:w w:val="77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77"/>
          <w:sz w:val="22"/>
          <w:szCs w:val="22"/>
        </w:rPr>
        <w:t xml:space="preserve">je </w:t>
      </w:r>
      <w:r>
        <w:rPr>
          <w:rFonts w:ascii="Arial" w:eastAsia="Arial" w:hAnsi="Arial" w:cs="Arial"/>
          <w:color w:val="101010"/>
          <w:spacing w:val="24"/>
          <w:w w:val="77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sz w:val="22"/>
          <w:szCs w:val="22"/>
        </w:rPr>
        <w:t>y</w:t>
      </w:r>
      <w:r>
        <w:rPr>
          <w:rFonts w:ascii="Arial" w:eastAsia="Arial" w:hAnsi="Arial" w:cs="Arial"/>
          <w:color w:val="10101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62"/>
          <w:sz w:val="22"/>
          <w:szCs w:val="22"/>
        </w:rPr>
        <w:t>1113HOCY</w:t>
      </w:r>
      <w:r>
        <w:rPr>
          <w:rFonts w:ascii="Arial" w:eastAsia="Arial" w:hAnsi="Arial" w:cs="Arial"/>
          <w:color w:val="101010"/>
          <w:spacing w:val="9"/>
          <w:w w:val="62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62"/>
          <w:sz w:val="22"/>
          <w:szCs w:val="22"/>
        </w:rPr>
        <w:t xml:space="preserve">OA  </w:t>
      </w:r>
      <w:r>
        <w:rPr>
          <w:rFonts w:ascii="Arial" w:eastAsia="Arial" w:hAnsi="Arial" w:cs="Arial"/>
          <w:color w:val="101010"/>
          <w:spacing w:val="2"/>
          <w:w w:val="62"/>
          <w:sz w:val="22"/>
          <w:szCs w:val="22"/>
        </w:rPr>
        <w:t xml:space="preserve"> </w:t>
      </w:r>
      <w:r>
        <w:rPr>
          <w:rFonts w:ascii="Arial" w:eastAsia="Arial" w:hAnsi="Arial" w:cs="Arial"/>
          <w:color w:val="101010"/>
          <w:w w:val="101"/>
        </w:rPr>
        <w:t>500</w:t>
      </w:r>
      <w:r>
        <w:rPr>
          <w:rFonts w:ascii="Arial" w:eastAsia="Arial" w:hAnsi="Arial" w:cs="Arial"/>
          <w:color w:val="444444"/>
          <w:w w:val="33"/>
        </w:rPr>
        <w:t>.</w:t>
      </w:r>
      <w:r>
        <w:rPr>
          <w:rFonts w:ascii="Arial" w:eastAsia="Arial" w:hAnsi="Arial" w:cs="Arial"/>
          <w:color w:val="101010"/>
          <w:w w:val="101"/>
        </w:rPr>
        <w:t>000</w:t>
      </w:r>
      <w:r>
        <w:rPr>
          <w:rFonts w:ascii="Arial" w:eastAsia="Arial" w:hAnsi="Arial" w:cs="Arial"/>
          <w:color w:val="212121"/>
          <w:w w:val="33"/>
        </w:rPr>
        <w:t>,</w:t>
      </w:r>
      <w:r>
        <w:rPr>
          <w:rFonts w:ascii="Arial" w:eastAsia="Arial" w:hAnsi="Arial" w:cs="Arial"/>
          <w:color w:val="101010"/>
        </w:rPr>
        <w:t xml:space="preserve">00   </w:t>
      </w:r>
      <w:r>
        <w:rPr>
          <w:rFonts w:ascii="Arial" w:eastAsia="Arial" w:hAnsi="Arial" w:cs="Arial"/>
          <w:color w:val="101010"/>
          <w:spacing w:val="-7"/>
        </w:rPr>
        <w:t xml:space="preserve"> </w:t>
      </w:r>
      <w:r>
        <w:rPr>
          <w:rFonts w:ascii="Arial" w:eastAsia="Arial" w:hAnsi="Arial" w:cs="Arial"/>
          <w:color w:val="101010"/>
          <w:w w:val="72"/>
          <w:sz w:val="22"/>
          <w:szCs w:val="22"/>
        </w:rPr>
        <w:t>A111Hapa</w:t>
      </w:r>
      <w:r>
        <w:rPr>
          <w:rFonts w:ascii="Arial" w:eastAsia="Arial" w:hAnsi="Arial" w:cs="Arial"/>
          <w:color w:val="212121"/>
          <w:w w:val="32"/>
          <w:sz w:val="22"/>
          <w:szCs w:val="22"/>
        </w:rPr>
        <w:t>.</w:t>
      </w:r>
    </w:p>
    <w:p w:rsidR="007D16E3" w:rsidRDefault="007D16E3">
      <w:pPr>
        <w:spacing w:before="9" w:line="180" w:lineRule="exact"/>
        <w:rPr>
          <w:sz w:val="18"/>
          <w:szCs w:val="18"/>
        </w:rPr>
      </w:pPr>
    </w:p>
    <w:p w:rsidR="007D16E3" w:rsidRDefault="00B933F1">
      <w:pPr>
        <w:ind w:left="23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2pt;height:175.2pt">
            <v:imagedata r:id="rId14" o:title=""/>
          </v:shape>
        </w:pict>
      </w:r>
    </w:p>
    <w:sectPr w:rsidR="007D16E3">
      <w:footerReference w:type="default" r:id="rId15"/>
      <w:pgSz w:w="16840" w:h="11920" w:orient="landscape"/>
      <w:pgMar w:top="-20" w:right="580" w:bottom="280" w:left="520" w:header="0" w:footer="952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2C" w:rsidRDefault="00EC1A2C">
      <w:r>
        <w:separator/>
      </w:r>
    </w:p>
  </w:endnote>
  <w:endnote w:type="continuationSeparator" w:id="0">
    <w:p w:rsidR="00EC1A2C" w:rsidRDefault="00EC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6E3" w:rsidRDefault="00EC1A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pt;margin-top:525.2pt;width:434.15pt;height:13.05pt;z-index:-1561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Обр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з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л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ж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њ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Од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л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к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и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змена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м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и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до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п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н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ма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л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ке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 б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џ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т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г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р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а Ча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ч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ка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за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г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и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н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у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804.65pt;margin-top:538.65pt;width:9.6pt;height:13.05pt;z-index:-1560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933F1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6E3" w:rsidRDefault="00EC1A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pt;margin-top:525.2pt;width:434.15pt;height:13.05pt;z-index:-1559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Обр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з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л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ж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њ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Од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л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к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и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змена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м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и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до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п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н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ма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л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ке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 б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џ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т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г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р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а Ча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ч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ка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за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г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и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н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у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804.65pt;margin-top:538.65pt;width:9.6pt;height:13.05pt;z-index:-1558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933F1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6E3" w:rsidRDefault="00EC1A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pt;margin-top:525.2pt;width:434.15pt;height:13.05pt;z-index:-1557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Обр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з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л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ж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њ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Од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л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к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и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змена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м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и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до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п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н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ма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л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ке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о б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џ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е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т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у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г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р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а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а Ча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ч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ка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за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г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о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д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и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н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у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805.65pt;margin-top:538.65pt;width:7.6pt;height:13.05pt;z-index:-1556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6E3" w:rsidRDefault="00EC1A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92.9pt;margin-top:536.7pt;width:15.3pt;height:13.05pt;z-index:-1555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933F1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5pt;margin-top:549.2pt;width:389.75pt;height:11pt;z-index:-1554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б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ра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з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жење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Од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ке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из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м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ам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доп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ун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ам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д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ке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б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уџ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т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г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рад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Ч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чка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за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20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5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г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од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у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6E3" w:rsidRDefault="00EC1A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92.9pt;margin-top:536.7pt;width:15.3pt;height:13.05pt;z-index:-1553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933F1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5pt;margin-top:549.2pt;width:389.75pt;height:11pt;z-index:-1552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б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ра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з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жење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Од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ке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из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м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ам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доп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ун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ам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д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ке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б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уџ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т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г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рад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Ч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чка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за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20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5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г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од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у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6E3" w:rsidRDefault="00EC1A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92.9pt;margin-top:536.7pt;width:15.3pt;height:13.05pt;z-index:-1551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933F1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5pt;margin-top:549.2pt;width:389.75pt;height:11pt;z-index:-1550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б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ра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з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жење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Од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ке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из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м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ам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доп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ун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ам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д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ке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б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уџ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т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г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рад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Ч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чка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за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20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5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г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од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у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6E3" w:rsidRDefault="00EC1A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92.9pt;margin-top:536.7pt;width:15.3pt;height:13.05pt;z-index:-1549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933F1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pt;margin-top:549.2pt;width:389.75pt;height:11pt;z-index:-1548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б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ра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з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жење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Од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ке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из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м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ам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доп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ун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ам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д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л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ке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б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уџ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т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у</w:t>
                </w:r>
                <w:r>
                  <w:rPr>
                    <w:rFonts w:ascii="Arial" w:eastAsia="Arial" w:hAnsi="Arial" w:cs="Arial"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г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рад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Ч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чка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за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20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5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г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од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и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у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6E3" w:rsidRDefault="00EC1A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4.3pt;margin-top:538.4pt;width:14.6pt;height:12pt;z-index:-1547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color w:val="212121"/>
                    <w:w w:val="106"/>
                  </w:rPr>
                  <w:instrText xml:space="preserve"> PAGE </w:instrText>
                </w:r>
                <w:r>
                  <w:fldChar w:fldCharType="separate"/>
                </w:r>
                <w:r w:rsidR="00B933F1">
                  <w:rPr>
                    <w:noProof/>
                    <w:color w:val="212121"/>
                    <w:w w:val="106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.7pt;margin-top:550.9pt;width:390.35pt;height:11.05pt;z-index:-1546;mso-position-horizontal-relative:page;mso-position-vertical-relative:page" filled="f" stroked="f">
          <v:textbox inset="0,0,0,0">
            <w:txbxContent>
              <w:p w:rsidR="007D16E3" w:rsidRDefault="00EC1A2C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12121"/>
                    <w:sz w:val="18"/>
                    <w:szCs w:val="18"/>
                  </w:rPr>
                  <w:t>Ofipaa</w:t>
                </w:r>
                <w:r>
                  <w:rPr>
                    <w:rFonts w:ascii="Arial" w:eastAsia="Arial" w:hAnsi="Arial" w:cs="Arial"/>
                    <w:color w:val="10101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color w:val="212121"/>
                    <w:sz w:val="18"/>
                    <w:szCs w:val="18"/>
                  </w:rPr>
                  <w:t>oxe</w:t>
                </w:r>
                <w:r>
                  <w:rPr>
                    <w:rFonts w:ascii="Arial" w:eastAsia="Arial" w:hAnsi="Arial" w:cs="Arial"/>
                    <w:color w:val="101010"/>
                    <w:sz w:val="18"/>
                    <w:szCs w:val="18"/>
                  </w:rPr>
                  <w:t>u,</w:t>
                </w:r>
                <w:r>
                  <w:rPr>
                    <w:rFonts w:ascii="Arial" w:eastAsia="Arial" w:hAnsi="Arial" w:cs="Arial"/>
                    <w:color w:val="21212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color w:val="212121"/>
                    <w:spacing w:val="42"/>
                    <w:sz w:val="18"/>
                    <w:szCs w:val="18"/>
                  </w:rPr>
                  <w:t xml:space="preserve"> </w:t>
                </w:r>
                <w:r>
                  <w:rPr>
                    <w:color w:val="212121"/>
                    <w:sz w:val="18"/>
                    <w:szCs w:val="18"/>
                  </w:rPr>
                  <w:t>O</w:t>
                </w:r>
                <w:r>
                  <w:rPr>
                    <w:color w:val="101010"/>
                    <w:sz w:val="18"/>
                    <w:szCs w:val="18"/>
                  </w:rPr>
                  <w:t>nn</w:t>
                </w:r>
                <w:r>
                  <w:rPr>
                    <w:color w:val="212121"/>
                    <w:sz w:val="18"/>
                    <w:szCs w:val="18"/>
                  </w:rPr>
                  <w:t xml:space="preserve">yxe </w:t>
                </w:r>
                <w:r>
                  <w:rPr>
                    <w:color w:val="212121"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01010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color w:val="101010"/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w w:val="68"/>
                    <w:sz w:val="18"/>
                    <w:szCs w:val="18"/>
                  </w:rPr>
                  <w:t>1113Me</w:t>
                </w:r>
                <w:r>
                  <w:rPr>
                    <w:rFonts w:ascii="Arial" w:eastAsia="Arial" w:hAnsi="Arial" w:cs="Arial"/>
                    <w:color w:val="101010"/>
                    <w:w w:val="68"/>
                    <w:sz w:val="18"/>
                    <w:szCs w:val="18"/>
                  </w:rPr>
                  <w:t>Ha</w:t>
                </w:r>
                <w:r>
                  <w:rPr>
                    <w:rFonts w:ascii="Arial" w:eastAsia="Arial" w:hAnsi="Arial" w:cs="Arial"/>
                    <w:color w:val="212121"/>
                    <w:w w:val="68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color w:val="101010"/>
                    <w:w w:val="68"/>
                    <w:sz w:val="18"/>
                    <w:szCs w:val="18"/>
                  </w:rPr>
                  <w:t xml:space="preserve">a  </w:t>
                </w:r>
                <w:r>
                  <w:rPr>
                    <w:rFonts w:ascii="Arial" w:eastAsia="Arial" w:hAnsi="Arial" w:cs="Arial"/>
                    <w:color w:val="101010"/>
                    <w:spacing w:val="18"/>
                    <w:w w:val="6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w w:val="53"/>
                    <w:sz w:val="18"/>
                    <w:szCs w:val="18"/>
                  </w:rPr>
                  <w:t>III</w:t>
                </w:r>
                <w:r>
                  <w:rPr>
                    <w:rFonts w:ascii="Arial" w:eastAsia="Arial" w:hAnsi="Arial" w:cs="Arial"/>
                    <w:color w:val="212121"/>
                    <w:w w:val="5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spacing w:val="7"/>
                    <w:w w:val="5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01010"/>
                    <w:sz w:val="18"/>
                    <w:szCs w:val="18"/>
                  </w:rPr>
                  <w:t>nony</w:t>
                </w:r>
                <w:r>
                  <w:rPr>
                    <w:rFonts w:ascii="Arial" w:eastAsia="Arial" w:hAnsi="Arial" w:cs="Arial"/>
                    <w:color w:val="212121"/>
                    <w:sz w:val="18"/>
                    <w:szCs w:val="18"/>
                  </w:rPr>
                  <w:t>aaraa</w:t>
                </w:r>
                <w:r>
                  <w:rPr>
                    <w:rFonts w:ascii="Arial" w:eastAsia="Arial" w:hAnsi="Arial" w:cs="Arial"/>
                    <w:color w:val="212121"/>
                    <w:spacing w:val="-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01010"/>
                    <w:w w:val="94"/>
                    <w:sz w:val="18"/>
                    <w:szCs w:val="18"/>
                  </w:rPr>
                  <w:t>Oziny</w:t>
                </w:r>
                <w:r>
                  <w:rPr>
                    <w:rFonts w:ascii="Arial" w:eastAsia="Arial" w:hAnsi="Arial" w:cs="Arial"/>
                    <w:color w:val="212121"/>
                    <w:w w:val="94"/>
                    <w:sz w:val="18"/>
                    <w:szCs w:val="18"/>
                  </w:rPr>
                  <w:t>ke</w:t>
                </w:r>
                <w:r>
                  <w:rPr>
                    <w:rFonts w:ascii="Arial" w:eastAsia="Arial" w:hAnsi="Arial" w:cs="Arial"/>
                    <w:color w:val="212121"/>
                    <w:spacing w:val="14"/>
                    <w:w w:val="9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01010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color w:val="101010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01010"/>
                    <w:sz w:val="18"/>
                    <w:szCs w:val="18"/>
                  </w:rPr>
                  <w:t>6yl)</w:t>
                </w:r>
                <w:r>
                  <w:rPr>
                    <w:rFonts w:ascii="Arial" w:eastAsia="Arial" w:hAnsi="Arial" w:cs="Arial"/>
                    <w:color w:val="212121"/>
                    <w:sz w:val="18"/>
                    <w:szCs w:val="18"/>
                  </w:rPr>
                  <w:t>er</w:t>
                </w:r>
                <w:r>
                  <w:rPr>
                    <w:rFonts w:ascii="Arial" w:eastAsia="Arial" w:hAnsi="Arial" w:cs="Arial"/>
                    <w:color w:val="101010"/>
                    <w:sz w:val="18"/>
                    <w:szCs w:val="18"/>
                  </w:rPr>
                  <w:t>y</w:t>
                </w:r>
                <w:r>
                  <w:rPr>
                    <w:rFonts w:ascii="Arial" w:eastAsia="Arial" w:hAnsi="Arial" w:cs="Arial"/>
                    <w:color w:val="101010"/>
                    <w:spacing w:val="3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01010"/>
                    <w:sz w:val="18"/>
                    <w:szCs w:val="18"/>
                  </w:rPr>
                  <w:t>rpaa</w:t>
                </w:r>
                <w:r>
                  <w:rPr>
                    <w:rFonts w:ascii="Arial" w:eastAsia="Arial" w:hAnsi="Arial" w:cs="Arial"/>
                    <w:color w:val="212121"/>
                    <w:w w:val="79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212121"/>
                    <w:spacing w:val="2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01010"/>
                    <w:w w:val="103"/>
                    <w:sz w:val="18"/>
                    <w:szCs w:val="18"/>
                  </w:rPr>
                  <w:t>4a4</w:t>
                </w:r>
                <w:r>
                  <w:rPr>
                    <w:rFonts w:ascii="Arial" w:eastAsia="Arial" w:hAnsi="Arial" w:cs="Arial"/>
                    <w:color w:val="212121"/>
                    <w:w w:val="54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color w:val="101010"/>
                    <w:w w:val="85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1010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01010"/>
                    <w:spacing w:val="-1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sz w:val="18"/>
                    <w:szCs w:val="18"/>
                  </w:rPr>
                  <w:t>aa</w:t>
                </w:r>
                <w:r>
                  <w:rPr>
                    <w:rFonts w:ascii="Arial" w:eastAsia="Arial" w:hAnsi="Arial" w:cs="Arial"/>
                    <w:color w:val="212121"/>
                    <w:spacing w:val="-1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01010"/>
                    <w:sz w:val="18"/>
                    <w:szCs w:val="18"/>
                  </w:rPr>
                  <w:t>202</w:t>
                </w:r>
                <w:r>
                  <w:rPr>
                    <w:rFonts w:ascii="Arial" w:eastAsia="Arial" w:hAnsi="Arial" w:cs="Arial"/>
                    <w:color w:val="212121"/>
                    <w:sz w:val="18"/>
                    <w:szCs w:val="18"/>
                  </w:rPr>
                  <w:t>5.</w:t>
                </w:r>
                <w:r>
                  <w:rPr>
                    <w:rFonts w:ascii="Arial" w:eastAsia="Arial" w:hAnsi="Arial" w:cs="Arial"/>
                    <w:color w:val="212121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w w:val="82"/>
                    <w:sz w:val="18"/>
                    <w:szCs w:val="18"/>
                  </w:rPr>
                  <w:t>rD</w:t>
                </w:r>
                <w:r>
                  <w:rPr>
                    <w:rFonts w:ascii="Arial" w:eastAsia="Arial" w:hAnsi="Arial" w:cs="Arial"/>
                    <w:color w:val="101010"/>
                    <w:w w:val="87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212121"/>
                    <w:w w:val="53"/>
                    <w:sz w:val="18"/>
                    <w:szCs w:val="18"/>
                  </w:rPr>
                  <w:t>III</w:t>
                </w:r>
                <w:r>
                  <w:rPr>
                    <w:rFonts w:ascii="Arial" w:eastAsia="Arial" w:hAnsi="Arial" w:cs="Arial"/>
                    <w:color w:val="101010"/>
                    <w:w w:val="72"/>
                    <w:sz w:val="18"/>
                    <w:szCs w:val="18"/>
                  </w:rPr>
                  <w:t>HY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2C" w:rsidRDefault="00EC1A2C">
      <w:r>
        <w:separator/>
      </w:r>
    </w:p>
  </w:footnote>
  <w:footnote w:type="continuationSeparator" w:id="0">
    <w:p w:rsidR="00EC1A2C" w:rsidRDefault="00EC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474C7"/>
    <w:multiLevelType w:val="multilevel"/>
    <w:tmpl w:val="A4500E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E3"/>
    <w:rsid w:val="007D16E3"/>
    <w:rsid w:val="00B933F1"/>
    <w:rsid w:val="00E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5:docId w15:val="{B9CAD2A4-7FA7-489E-A09C-ED13DF50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12915</Words>
  <Characters>73619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Korisnik</cp:lastModifiedBy>
  <cp:revision>2</cp:revision>
  <dcterms:created xsi:type="dcterms:W3CDTF">2025-10-06T07:43:00Z</dcterms:created>
  <dcterms:modified xsi:type="dcterms:W3CDTF">2025-10-06T07:43:00Z</dcterms:modified>
</cp:coreProperties>
</file>